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6F3" w:themeColor="accent1" w:themeTint="33"/>
  <w:body>
    <w:bookmarkStart w:id="0" w:name="_GoBack"/>
    <w:bookmarkEnd w:id="0"/>
    <w:p w:rsidR="00D47CA4" w:rsidRPr="005C7936" w:rsidRDefault="00514E2B" w:rsidP="00907E78">
      <w:pPr>
        <w:rPr>
          <w:rFonts w:ascii="Trebuchet MS" w:hAnsi="Trebuchet MS"/>
        </w:rPr>
      </w:pPr>
      <w:r w:rsidRPr="005C7936">
        <w:rPr>
          <w:rFonts w:ascii="Trebuchet MS" w:hAnsi="Trebuchet MS"/>
          <w:noProof/>
          <w:lang w:eastAsia="en-GB"/>
        </w:rPr>
        <mc:AlternateContent>
          <mc:Choice Requires="wps">
            <w:drawing>
              <wp:anchor distT="45720" distB="45720" distL="114300" distR="114300" simplePos="0" relativeHeight="251723776" behindDoc="0" locked="0" layoutInCell="1" allowOverlap="1" wp14:anchorId="1A4DEADB" wp14:editId="3A37890F">
                <wp:simplePos x="0" y="0"/>
                <wp:positionH relativeFrom="column">
                  <wp:posOffset>391795</wp:posOffset>
                </wp:positionH>
                <wp:positionV relativeFrom="paragraph">
                  <wp:posOffset>973351</wp:posOffset>
                </wp:positionV>
                <wp:extent cx="5433695" cy="783590"/>
                <wp:effectExtent l="0" t="0" r="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695" cy="783590"/>
                        </a:xfrm>
                        <a:prstGeom prst="rect">
                          <a:avLst/>
                        </a:prstGeom>
                        <a:solidFill>
                          <a:srgbClr val="FFFFFF"/>
                        </a:solidFill>
                        <a:ln w="9525">
                          <a:noFill/>
                          <a:miter lim="800000"/>
                          <a:headEnd/>
                          <a:tailEnd/>
                        </a:ln>
                      </wps:spPr>
                      <wps:txbx>
                        <w:txbxContent>
                          <w:p w:rsidR="00514E2B" w:rsidRDefault="00907E78" w:rsidP="00907E78">
                            <w:pPr>
                              <w:pStyle w:val="Heading1"/>
                              <w:spacing w:before="0" w:after="0"/>
                              <w:contextualSpacing/>
                              <w:rPr>
                                <w:sz w:val="48"/>
                              </w:rPr>
                            </w:pPr>
                            <w:r w:rsidRPr="0014148E">
                              <w:rPr>
                                <w:sz w:val="48"/>
                              </w:rPr>
                              <w:t xml:space="preserve">A guide for </w:t>
                            </w:r>
                            <w:r w:rsidR="00514E2B">
                              <w:rPr>
                                <w:sz w:val="48"/>
                              </w:rPr>
                              <w:t xml:space="preserve">mental health </w:t>
                            </w:r>
                            <w:r w:rsidRPr="0014148E">
                              <w:rPr>
                                <w:sz w:val="48"/>
                              </w:rPr>
                              <w:t>services and organisations</w:t>
                            </w:r>
                          </w:p>
                          <w:p w:rsidR="00907E78" w:rsidRPr="0014148E" w:rsidRDefault="00907E78" w:rsidP="00907E78">
                            <w:pPr>
                              <w:pStyle w:val="Heading1"/>
                              <w:spacing w:before="0" w:after="0"/>
                              <w:contextualSpacing/>
                              <w:rPr>
                                <w:sz w:val="48"/>
                              </w:rPr>
                            </w:pPr>
                            <w:r w:rsidRPr="0014148E">
                              <w:rPr>
                                <w:sz w:val="48"/>
                              </w:rPr>
                              <w:t xml:space="preserve">to becoming more LGBT inclusive </w:t>
                            </w:r>
                          </w:p>
                          <w:p w:rsidR="00907E78" w:rsidRPr="00907E78" w:rsidRDefault="00907E78" w:rsidP="00907E78">
                            <w:pPr>
                              <w:pStyle w:val="Heading1"/>
                              <w:spacing w:before="0" w:after="0"/>
                              <w:rPr>
                                <w:sz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DEADB" id="_x0000_t202" coordsize="21600,21600" o:spt="202" path="m,l,21600r21600,l21600,xe">
                <v:stroke joinstyle="miter"/>
                <v:path gradientshapeok="t" o:connecttype="rect"/>
              </v:shapetype>
              <v:shape id="Text Box 2" o:spid="_x0000_s1026" type="#_x0000_t202" style="position:absolute;margin-left:30.85pt;margin-top:76.65pt;width:427.85pt;height:61.7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" stroked="f">
                <v:textbox>
                  <w:txbxContent>
                    <w:p w:rsidR="00514E2B" w:rsidRDefault="00907E78" w:rsidP="00907E78">
                      <w:pPr>
                        <w:pStyle w:val="Heading1"/>
                        <w:spacing w:before="0" w:after="0"/>
                        <w:contextualSpacing/>
                        <w:rPr>
                          <w:sz w:val="48"/>
                        </w:rPr>
                      </w:pPr>
                      <w:r w:rsidRPr="0014148E">
                        <w:rPr>
                          <w:sz w:val="48"/>
                        </w:rPr>
                        <w:t xml:space="preserve">A guide for </w:t>
                      </w:r>
                      <w:r w:rsidR="00514E2B">
                        <w:rPr>
                          <w:sz w:val="48"/>
                        </w:rPr>
                        <w:t xml:space="preserve">mental health </w:t>
                      </w:r>
                      <w:r w:rsidRPr="0014148E">
                        <w:rPr>
                          <w:sz w:val="48"/>
                        </w:rPr>
                        <w:t>services and organisations</w:t>
                      </w:r>
                    </w:p>
                    <w:p w:rsidR="00907E78" w:rsidRPr="0014148E" w:rsidRDefault="00907E78" w:rsidP="00907E78">
                      <w:pPr>
                        <w:pStyle w:val="Heading1"/>
                        <w:spacing w:before="0" w:after="0"/>
                        <w:contextualSpacing/>
                        <w:rPr>
                          <w:sz w:val="48"/>
                        </w:rPr>
                      </w:pPr>
                      <w:proofErr w:type="gramStart"/>
                      <w:r w:rsidRPr="0014148E">
                        <w:rPr>
                          <w:sz w:val="48"/>
                        </w:rPr>
                        <w:t>to</w:t>
                      </w:r>
                      <w:proofErr w:type="gramEnd"/>
                      <w:r w:rsidRPr="0014148E">
                        <w:rPr>
                          <w:sz w:val="48"/>
                        </w:rPr>
                        <w:t xml:space="preserve"> becoming more LGBT inclusive </w:t>
                      </w:r>
                    </w:p>
                    <w:p w:rsidR="00907E78" w:rsidRPr="00907E78" w:rsidRDefault="00907E78" w:rsidP="00907E78">
                      <w:pPr>
                        <w:pStyle w:val="Heading1"/>
                        <w:spacing w:before="0" w:after="0"/>
                        <w:rPr>
                          <w:sz w:val="144"/>
                        </w:rPr>
                      </w:pPr>
                    </w:p>
                  </w:txbxContent>
                </v:textbox>
                <w10:wrap type="square"/>
              </v:shape>
            </w:pict>
          </mc:Fallback>
        </mc:AlternateContent>
      </w:r>
      <w:r w:rsidRPr="005C7936">
        <w:rPr>
          <w:rFonts w:ascii="Trebuchet MS" w:hAnsi="Trebuchet MS"/>
          <w:noProof/>
          <w:lang w:eastAsia="en-GB"/>
        </w:rPr>
        <mc:AlternateContent>
          <mc:Choice Requires="wps">
            <w:drawing>
              <wp:anchor distT="45720" distB="45720" distL="114300" distR="114300" simplePos="0" relativeHeight="251721728" behindDoc="0" locked="0" layoutInCell="1" allowOverlap="1" wp14:anchorId="7F91D272" wp14:editId="184362FE">
                <wp:simplePos x="0" y="0"/>
                <wp:positionH relativeFrom="column">
                  <wp:posOffset>-127635</wp:posOffset>
                </wp:positionH>
                <wp:positionV relativeFrom="paragraph">
                  <wp:posOffset>0</wp:posOffset>
                </wp:positionV>
                <wp:extent cx="6397625" cy="775970"/>
                <wp:effectExtent l="0" t="0" r="3175" b="508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775970"/>
                        </a:xfrm>
                        <a:prstGeom prst="rect">
                          <a:avLst/>
                        </a:prstGeom>
                        <a:solidFill>
                          <a:srgbClr val="FFFFFF"/>
                        </a:solidFill>
                        <a:ln w="9525">
                          <a:noFill/>
                          <a:miter lim="800000"/>
                          <a:headEnd/>
                          <a:tailEnd/>
                        </a:ln>
                      </wps:spPr>
                      <wps:txbx>
                        <w:txbxContent>
                          <w:p w:rsidR="00907E78" w:rsidRPr="00645EB2" w:rsidRDefault="00907E78" w:rsidP="00907E78">
                            <w:pPr>
                              <w:pStyle w:val="Heading1"/>
                              <w:spacing w:before="0" w:after="0"/>
                              <w:rPr>
                                <w:sz w:val="96"/>
                              </w:rPr>
                            </w:pPr>
                            <w:r w:rsidRPr="00645EB2">
                              <w:rPr>
                                <w:sz w:val="96"/>
                              </w:rPr>
                              <w:t xml:space="preserve">LGBT </w:t>
                            </w:r>
                            <w:r w:rsidR="00514E2B" w:rsidRPr="00645EB2">
                              <w:rPr>
                                <w:sz w:val="96"/>
                              </w:rPr>
                              <w:t>MENTAL HEALTH</w:t>
                            </w:r>
                            <w:r w:rsidRPr="00645EB2">
                              <w:rPr>
                                <w:sz w:val="96"/>
                              </w:rPr>
                              <w:t xml:space="preserve"> AUDIT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1D272" id="_x0000_s1027" type="#_x0000_t202" style="position:absolute;margin-left:-10.05pt;margin-top:0;width:503.75pt;height:61.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" stroked="f">
                <v:textbox>
                  <w:txbxContent>
                    <w:p w:rsidR="00907E78" w:rsidRPr="00645EB2" w:rsidRDefault="00907E78" w:rsidP="00907E78">
                      <w:pPr>
                        <w:pStyle w:val="Heading1"/>
                        <w:spacing w:before="0" w:after="0"/>
                        <w:rPr>
                          <w:sz w:val="96"/>
                        </w:rPr>
                      </w:pPr>
                      <w:r w:rsidRPr="00645EB2">
                        <w:rPr>
                          <w:sz w:val="96"/>
                        </w:rPr>
                        <w:t xml:space="preserve">LGBT </w:t>
                      </w:r>
                      <w:r w:rsidR="00514E2B" w:rsidRPr="00645EB2">
                        <w:rPr>
                          <w:sz w:val="96"/>
                        </w:rPr>
                        <w:t>MENTAL HEALTH</w:t>
                      </w:r>
                      <w:r w:rsidRPr="00645EB2">
                        <w:rPr>
                          <w:sz w:val="96"/>
                        </w:rPr>
                        <w:t xml:space="preserve"> AUDIT TOOL</w:t>
                      </w:r>
                    </w:p>
                  </w:txbxContent>
                </v:textbox>
                <w10:wrap type="square"/>
              </v:shape>
            </w:pict>
          </mc:Fallback>
        </mc:AlternateContent>
      </w:r>
      <w:r w:rsidR="00B1472A" w:rsidRPr="005C7936">
        <w:rPr>
          <w:rFonts w:ascii="Trebuchet MS" w:hAnsi="Trebuchet MS"/>
          <w:noProof/>
          <w:lang w:eastAsia="en-GB"/>
        </w:rPr>
        <mc:AlternateContent>
          <mc:Choice Requires="wps">
            <w:drawing>
              <wp:anchor distT="0" distB="0" distL="114300" distR="114300" simplePos="0" relativeHeight="251656190" behindDoc="0" locked="0" layoutInCell="1" allowOverlap="1" wp14:anchorId="6C395C40" wp14:editId="6F94E301">
                <wp:simplePos x="0" y="0"/>
                <wp:positionH relativeFrom="column">
                  <wp:posOffset>-1034143</wp:posOffset>
                </wp:positionH>
                <wp:positionV relativeFrom="paragraph">
                  <wp:posOffset>-739412</wp:posOffset>
                </wp:positionV>
                <wp:extent cx="1515110" cy="10210800"/>
                <wp:effectExtent l="0" t="0" r="27940" b="19050"/>
                <wp:wrapNone/>
                <wp:docPr id="290" name="Rectangle 290"/>
                <wp:cNvGraphicFramePr/>
                <a:graphic xmlns:a="http://schemas.openxmlformats.org/drawingml/2006/main">
                  <a:graphicData uri="http://schemas.microsoft.com/office/word/2010/wordprocessingShape">
                    <wps:wsp>
                      <wps:cNvSpPr/>
                      <wps:spPr>
                        <a:xfrm>
                          <a:off x="0" y="0"/>
                          <a:ext cx="1515110" cy="102108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33F6F" id="Rectangle 290" o:spid="_x0000_s1026" style="position:absolute;margin-left:-81.45pt;margin-top:-58.2pt;width:119.3pt;height:8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" fillcolor="#864ea8 [2404]" strokecolor="#593470 [1604]" strokeweight="1.25pt"/>
            </w:pict>
          </mc:Fallback>
        </mc:AlternateContent>
      </w:r>
    </w:p>
    <w:p w:rsidR="001346E1" w:rsidRPr="005C7936" w:rsidRDefault="001346E1">
      <w:pPr>
        <w:rPr>
          <w:rFonts w:ascii="Trebuchet MS" w:hAnsi="Trebuchet MS"/>
        </w:rPr>
      </w:pPr>
    </w:p>
    <w:p w:rsidR="001346E1" w:rsidRPr="005C7936" w:rsidRDefault="001346E1">
      <w:pPr>
        <w:rPr>
          <w:rFonts w:ascii="Trebuchet MS" w:hAnsi="Trebuchet MS"/>
        </w:rPr>
      </w:pPr>
    </w:p>
    <w:p w:rsidR="001346E1" w:rsidRPr="005C7936" w:rsidRDefault="00207FD3">
      <w:pPr>
        <w:rPr>
          <w:rFonts w:ascii="Trebuchet MS" w:hAnsi="Trebuchet MS"/>
        </w:rPr>
      </w:pPr>
      <w:r w:rsidRPr="007911E0">
        <w:rPr>
          <w:noProof/>
          <w:lang w:eastAsia="en-GB"/>
        </w:rPr>
        <w:drawing>
          <wp:anchor distT="0" distB="0" distL="114300" distR="114300" simplePos="0" relativeHeight="251725824" behindDoc="1" locked="0" layoutInCell="1" allowOverlap="1" wp14:anchorId="008AE636" wp14:editId="6BAE4B87">
            <wp:simplePos x="0" y="0"/>
            <wp:positionH relativeFrom="column">
              <wp:posOffset>1609725</wp:posOffset>
            </wp:positionH>
            <wp:positionV relativeFrom="paragraph">
              <wp:posOffset>533400</wp:posOffset>
            </wp:positionV>
            <wp:extent cx="3122930" cy="3222625"/>
            <wp:effectExtent l="114300" t="114300" r="115570" b="149225"/>
            <wp:wrapTopAndBottom/>
            <wp:docPr id="297" name="Picture 297" descr="Z:\LGBT Mental Health Project\3. Demonstration Project\Photovoice Focus Groups\Oct 2012\Photos\EM\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LGBT Mental Health Project\3. Demonstration Project\Photovoice Focus Groups\Oct 2012\Photos\EM\phot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2930" cy="32226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1346E1" w:rsidRPr="00645EB2" w:rsidRDefault="001346E1" w:rsidP="00645EB2">
      <w:pPr>
        <w:pStyle w:val="IntenseQuote"/>
        <w:rPr>
          <w:sz w:val="36"/>
        </w:rPr>
      </w:pPr>
    </w:p>
    <w:p w:rsidR="001346E1" w:rsidRPr="00AE16E8" w:rsidRDefault="001346E1" w:rsidP="001346E1">
      <w:pPr>
        <w:pStyle w:val="Quote"/>
        <w:rPr>
          <w:rFonts w:ascii="Trebuchet MS" w:hAnsi="Trebuchet MS"/>
          <w:sz w:val="40"/>
        </w:rPr>
      </w:pPr>
      <w:r w:rsidRPr="00AE16E8">
        <w:rPr>
          <w:rFonts w:ascii="Trebuchet MS" w:hAnsi="Trebuchet MS"/>
          <w:sz w:val="40"/>
        </w:rPr>
        <w:t>LGBT Health and Wellbeing</w:t>
      </w:r>
    </w:p>
    <w:p w:rsidR="001346E1" w:rsidRDefault="00357AB1">
      <w:r w:rsidRPr="006E7322">
        <w:rPr>
          <w:noProof/>
          <w:lang w:eastAsia="en-GB"/>
        </w:rPr>
        <w:drawing>
          <wp:anchor distT="0" distB="0" distL="114300" distR="114300" simplePos="0" relativeHeight="251727872" behindDoc="1" locked="0" layoutInCell="1" allowOverlap="1" wp14:anchorId="7E78B021" wp14:editId="7709DE97">
            <wp:simplePos x="0" y="0"/>
            <wp:positionH relativeFrom="margin">
              <wp:align>center</wp:align>
            </wp:positionH>
            <wp:positionV relativeFrom="paragraph">
              <wp:posOffset>116840</wp:posOffset>
            </wp:positionV>
            <wp:extent cx="1323975" cy="1519555"/>
            <wp:effectExtent l="0" t="0" r="9525" b="4445"/>
            <wp:wrapTight wrapText="bothSides">
              <wp:wrapPolygon edited="0">
                <wp:start x="0" y="0"/>
                <wp:lineTo x="0" y="21392"/>
                <wp:lineTo x="21445" y="21392"/>
                <wp:lineTo x="21445" y="0"/>
                <wp:lineTo x="0" y="0"/>
              </wp:wrapPolygon>
            </wp:wrapTight>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SERVER\RedirectedFolders\Katherine\Desktop\LGBT Age logo.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23975" cy="1519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5700C" w:rsidRDefault="0075700C"/>
    <w:p w:rsidR="009A2FC1" w:rsidRDefault="009A2FC1">
      <w:pPr>
        <w:rPr>
          <w:rFonts w:asciiTheme="majorHAnsi" w:eastAsiaTheme="majorEastAsia" w:hAnsiTheme="majorHAnsi" w:cstheme="majorBidi"/>
          <w:color w:val="864EA8" w:themeColor="accent1" w:themeShade="BF"/>
          <w:sz w:val="40"/>
          <w:szCs w:val="40"/>
        </w:rPr>
      </w:pPr>
      <w:r>
        <w:br w:type="page"/>
      </w:r>
    </w:p>
    <w:p w:rsidR="009A2FC1" w:rsidRPr="00830373" w:rsidRDefault="00CA1E15" w:rsidP="009A736E">
      <w:pPr>
        <w:pStyle w:val="Heading1"/>
        <w:rPr>
          <w:rFonts w:ascii="Trebuchet MS" w:hAnsi="Trebuchet MS"/>
          <w:sz w:val="48"/>
        </w:rPr>
      </w:pPr>
      <w:r w:rsidRPr="00830373">
        <w:rPr>
          <w:rFonts w:ascii="Trebuchet MS" w:hAnsi="Trebuchet MS"/>
          <w:noProof/>
          <w:lang w:eastAsia="en-GB"/>
        </w:rPr>
        <w:lastRenderedPageBreak/>
        <mc:AlternateContent>
          <mc:Choice Requires="wps">
            <w:drawing>
              <wp:anchor distT="45720" distB="45720" distL="114300" distR="114300" simplePos="0" relativeHeight="251706368" behindDoc="0" locked="0" layoutInCell="1" allowOverlap="1" wp14:anchorId="156A27E0" wp14:editId="248881FC">
                <wp:simplePos x="0" y="0"/>
                <wp:positionH relativeFrom="margin">
                  <wp:align>left</wp:align>
                </wp:positionH>
                <wp:positionV relativeFrom="paragraph">
                  <wp:posOffset>4497705</wp:posOffset>
                </wp:positionV>
                <wp:extent cx="6178550" cy="33604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60420"/>
                        </a:xfrm>
                        <a:prstGeom prst="rect">
                          <a:avLst/>
                        </a:prstGeom>
                        <a:solidFill>
                          <a:srgbClr val="FFFFFF"/>
                        </a:solidFill>
                        <a:ln w="9525">
                          <a:noFill/>
                          <a:miter lim="800000"/>
                          <a:headEnd/>
                          <a:tailEnd/>
                        </a:ln>
                      </wps:spPr>
                      <wps:txbx>
                        <w:txbxContent>
                          <w:p w:rsidR="00AA386F" w:rsidRPr="005C7936" w:rsidRDefault="00E1678D" w:rsidP="00AA386F">
                            <w:pPr>
                              <w:pStyle w:val="Heading1"/>
                              <w:spacing w:before="120" w:after="240"/>
                              <w:rPr>
                                <w:rFonts w:ascii="Trebuchet MS" w:hAnsi="Trebuchet MS"/>
                                <w:b/>
                                <w:sz w:val="32"/>
                              </w:rPr>
                            </w:pPr>
                            <w:r>
                              <w:rPr>
                                <w:rFonts w:ascii="Trebuchet MS" w:hAnsi="Trebuchet MS"/>
                                <w:b/>
                                <w:sz w:val="32"/>
                              </w:rPr>
                              <w:t>The development of the audit tool</w:t>
                            </w:r>
                          </w:p>
                          <w:p w:rsidR="00E1678D" w:rsidRPr="004E312E" w:rsidRDefault="00E1678D" w:rsidP="00E1678D">
                            <w:pPr>
                              <w:jc w:val="both"/>
                              <w:rPr>
                                <w:rFonts w:ascii="Trebuchet MS" w:hAnsi="Trebuchet MS"/>
                                <w:sz w:val="20"/>
                                <w:szCs w:val="20"/>
                              </w:rPr>
                            </w:pPr>
                            <w:r w:rsidRPr="004E312E">
                              <w:rPr>
                                <w:rFonts w:ascii="Trebuchet MS" w:hAnsi="Trebuchet MS"/>
                                <w:sz w:val="20"/>
                                <w:szCs w:val="20"/>
                              </w:rPr>
                              <w:t>LGBT Health and Wellbeing launched its Mental Health Demonstration project in July 2010.  The project was the first of its kind in the UK.  The project was funded by the Scottish Government and a key outcome of the project was to develop a practical and lasting tool that would support the development of LGBT inclusive practice within mental health services.</w:t>
                            </w:r>
                          </w:p>
                          <w:p w:rsidR="00B27D6F" w:rsidRDefault="00E1678D" w:rsidP="00E1678D">
                            <w:pPr>
                              <w:jc w:val="both"/>
                              <w:rPr>
                                <w:rFonts w:ascii="Trebuchet MS" w:hAnsi="Trebuchet MS"/>
                                <w:sz w:val="20"/>
                                <w:szCs w:val="20"/>
                              </w:rPr>
                            </w:pPr>
                            <w:r w:rsidRPr="004E312E">
                              <w:rPr>
                                <w:rFonts w:ascii="Trebuchet MS" w:hAnsi="Trebuchet MS"/>
                                <w:sz w:val="20"/>
                                <w:szCs w:val="20"/>
                              </w:rPr>
                              <w:t xml:space="preserve">The tool was developed with input from a </w:t>
                            </w:r>
                            <w:r w:rsidR="004E312E">
                              <w:rPr>
                                <w:rFonts w:ascii="Trebuchet MS" w:hAnsi="Trebuchet MS"/>
                                <w:sz w:val="20"/>
                                <w:szCs w:val="20"/>
                              </w:rPr>
                              <w:t xml:space="preserve">wide </w:t>
                            </w:r>
                            <w:r w:rsidRPr="004E312E">
                              <w:rPr>
                                <w:rFonts w:ascii="Trebuchet MS" w:hAnsi="Trebuchet MS"/>
                                <w:sz w:val="20"/>
                                <w:szCs w:val="20"/>
                              </w:rPr>
                              <w:t xml:space="preserve">range </w:t>
                            </w:r>
                            <w:r w:rsidR="004E312E">
                              <w:rPr>
                                <w:rFonts w:ascii="Trebuchet MS" w:hAnsi="Trebuchet MS"/>
                                <w:sz w:val="20"/>
                                <w:szCs w:val="20"/>
                              </w:rPr>
                              <w:t>of statutory and third sector represent</w:t>
                            </w:r>
                            <w:r w:rsidR="00C03A35">
                              <w:rPr>
                                <w:rFonts w:ascii="Trebuchet MS" w:hAnsi="Trebuchet MS"/>
                                <w:sz w:val="20"/>
                                <w:szCs w:val="20"/>
                              </w:rPr>
                              <w:t>atives</w:t>
                            </w:r>
                            <w:r w:rsidR="004E312E">
                              <w:rPr>
                                <w:rFonts w:ascii="Trebuchet MS" w:hAnsi="Trebuchet MS"/>
                                <w:sz w:val="20"/>
                                <w:szCs w:val="20"/>
                              </w:rPr>
                              <w:t xml:space="preserve"> including advisory group members </w:t>
                            </w:r>
                            <w:r w:rsidR="00C03A35">
                              <w:rPr>
                                <w:rFonts w:ascii="Trebuchet MS" w:hAnsi="Trebuchet MS"/>
                                <w:sz w:val="20"/>
                                <w:szCs w:val="20"/>
                              </w:rPr>
                              <w:t xml:space="preserve">from the </w:t>
                            </w:r>
                            <w:r w:rsidR="004E312E">
                              <w:rPr>
                                <w:rFonts w:ascii="Trebuchet MS" w:hAnsi="Trebuchet MS"/>
                                <w:sz w:val="20"/>
                                <w:szCs w:val="20"/>
                              </w:rPr>
                              <w:t>Scottish Recovery Network (SRN), Scottish Government, NHS Health Scotland</w:t>
                            </w:r>
                            <w:r w:rsidR="00C03A35">
                              <w:rPr>
                                <w:rFonts w:ascii="Trebuchet MS" w:hAnsi="Trebuchet MS"/>
                                <w:sz w:val="20"/>
                                <w:szCs w:val="20"/>
                              </w:rPr>
                              <w:t>, Consultation and Promotion Service (CAPS)</w:t>
                            </w:r>
                            <w:r w:rsidR="004E312E">
                              <w:rPr>
                                <w:rFonts w:ascii="Trebuchet MS" w:hAnsi="Trebuchet MS"/>
                                <w:sz w:val="20"/>
                                <w:szCs w:val="20"/>
                              </w:rPr>
                              <w:t xml:space="preserve"> and NHS Lothian.</w:t>
                            </w:r>
                            <w:r w:rsidR="00C03A35">
                              <w:rPr>
                                <w:rFonts w:ascii="Trebuchet MS" w:hAnsi="Trebuchet MS"/>
                                <w:sz w:val="20"/>
                                <w:szCs w:val="20"/>
                              </w:rPr>
                              <w:t xml:space="preserve">  The audit tool was also shaped by our research with individuals who directly use mental health services.</w:t>
                            </w:r>
                            <w:r w:rsidR="00AA386F" w:rsidRPr="004E312E">
                              <w:rPr>
                                <w:rFonts w:ascii="Trebuchet MS" w:hAnsi="Trebuchet MS"/>
                                <w:sz w:val="20"/>
                                <w:szCs w:val="20"/>
                              </w:rPr>
                              <w:t xml:space="preserve"> </w:t>
                            </w:r>
                          </w:p>
                          <w:p w:rsidR="00C03A35" w:rsidRDefault="00C03A35" w:rsidP="00E1678D">
                            <w:pPr>
                              <w:jc w:val="both"/>
                              <w:rPr>
                                <w:rFonts w:ascii="Trebuchet MS" w:hAnsi="Trebuchet MS"/>
                                <w:sz w:val="20"/>
                                <w:szCs w:val="20"/>
                              </w:rPr>
                            </w:pPr>
                            <w:r>
                              <w:rPr>
                                <w:rFonts w:ascii="Trebuchet MS" w:hAnsi="Trebuchet MS"/>
                                <w:sz w:val="20"/>
                                <w:szCs w:val="20"/>
                              </w:rPr>
                              <w:t>The audit tool is designed to be used by any individual or team that provides a direct service to people.  It is aimed at helping services think about their current practice and identify any further steps that they can take to improve their current practice.</w:t>
                            </w:r>
                          </w:p>
                          <w:p w:rsidR="00CA1E15" w:rsidRDefault="00CA1E15" w:rsidP="00E1678D">
                            <w:pPr>
                              <w:jc w:val="both"/>
                              <w:rPr>
                                <w:rFonts w:ascii="Trebuchet MS" w:hAnsi="Trebuchet MS"/>
                                <w:sz w:val="20"/>
                                <w:szCs w:val="20"/>
                              </w:rPr>
                            </w:pPr>
                            <w:r>
                              <w:rPr>
                                <w:rFonts w:ascii="Trebuchet MS" w:hAnsi="Trebuchet MS"/>
                                <w:sz w:val="20"/>
                                <w:szCs w:val="20"/>
                              </w:rPr>
                              <w:t xml:space="preserve">For more information contact </w:t>
                            </w:r>
                            <w:r w:rsidR="00A17EF0">
                              <w:rPr>
                                <w:rFonts w:ascii="Trebuchet MS" w:hAnsi="Trebuchet MS"/>
                                <w:sz w:val="20"/>
                                <w:szCs w:val="20"/>
                              </w:rPr>
                              <w:t>Kelly Minio-Paluello</w:t>
                            </w:r>
                            <w:r>
                              <w:rPr>
                                <w:rFonts w:ascii="Trebuchet MS" w:hAnsi="Trebuchet MS"/>
                                <w:sz w:val="20"/>
                                <w:szCs w:val="20"/>
                              </w:rPr>
                              <w:t xml:space="preserve">, Service Manager </w:t>
                            </w:r>
                            <w:r w:rsidR="00A17EF0">
                              <w:rPr>
                                <w:rFonts w:ascii="Trebuchet MS" w:hAnsi="Trebuchet MS"/>
                                <w:sz w:val="20"/>
                                <w:szCs w:val="20"/>
                              </w:rPr>
                              <w:t xml:space="preserve">on </w:t>
                            </w:r>
                            <w:r>
                              <w:rPr>
                                <w:rFonts w:ascii="Trebuchet MS" w:hAnsi="Trebuchet MS"/>
                                <w:sz w:val="20"/>
                                <w:szCs w:val="20"/>
                              </w:rPr>
                              <w:t xml:space="preserve">0141 271 2330 / </w:t>
                            </w:r>
                            <w:r w:rsidR="00A17EF0">
                              <w:rPr>
                                <w:rFonts w:ascii="Trebuchet MS" w:hAnsi="Trebuchet MS"/>
                                <w:sz w:val="20"/>
                                <w:szCs w:val="20"/>
                              </w:rPr>
                              <w:t>kelly@lgbthhealth.org.uk</w:t>
                            </w:r>
                            <w:r>
                              <w:rPr>
                                <w:rFonts w:ascii="Trebuchet MS" w:hAnsi="Trebuchet MS"/>
                                <w:sz w:val="20"/>
                                <w:szCs w:val="20"/>
                              </w:rPr>
                              <w:t xml:space="preserve"> or Stacey Webster, Deputy Director at 0131 523 1100 / </w:t>
                            </w:r>
                            <w:hyperlink r:id="rId11" w:history="1">
                              <w:r w:rsidR="00A17EF0" w:rsidRPr="009C3F96">
                                <w:rPr>
                                  <w:rStyle w:val="Hyperlink"/>
                                  <w:rFonts w:ascii="Trebuchet MS" w:hAnsi="Trebuchet MS"/>
                                  <w:sz w:val="20"/>
                                  <w:szCs w:val="20"/>
                                </w:rPr>
                                <w:t>stacey@lgbthealth.org.uk</w:t>
                              </w:r>
                            </w:hyperlink>
                          </w:p>
                          <w:p w:rsidR="00CA1E15" w:rsidRDefault="00CA1E15" w:rsidP="00E1678D">
                            <w:pPr>
                              <w:jc w:val="both"/>
                              <w:rPr>
                                <w:rFonts w:ascii="Trebuchet MS" w:hAnsi="Trebuchet MS"/>
                                <w:sz w:val="20"/>
                                <w:szCs w:val="20"/>
                              </w:rPr>
                            </w:pPr>
                          </w:p>
                          <w:p w:rsidR="00CA1E15" w:rsidRDefault="00CA1E15" w:rsidP="00E1678D">
                            <w:pPr>
                              <w:jc w:val="both"/>
                              <w:rPr>
                                <w:rFonts w:ascii="Trebuchet MS" w:hAnsi="Trebuchet MS"/>
                                <w:sz w:val="20"/>
                                <w:szCs w:val="20"/>
                              </w:rPr>
                            </w:pPr>
                          </w:p>
                          <w:p w:rsidR="00CA1E15" w:rsidRPr="004E312E" w:rsidRDefault="00CA1E15" w:rsidP="00E1678D">
                            <w:pPr>
                              <w:jc w:val="both"/>
                              <w:rPr>
                                <w:rFonts w:ascii="Trebuchet MS" w:hAnsi="Trebuchet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A27E0" id="_x0000_t202" coordsize="21600,21600" o:spt="202" path="m,l,21600r21600,l21600,xe">
                <v:stroke joinstyle="miter"/>
                <v:path gradientshapeok="t" o:connecttype="rect"/>
              </v:shapetype>
              <v:shape id="_x0000_s1028" type="#_x0000_t202" style="position:absolute;left:0;text-align:left;margin-left:0;margin-top:354.15pt;width:486.5pt;height:264.6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" stroked="f">
                <v:textbox>
                  <w:txbxContent>
                    <w:p w:rsidR="00AA386F" w:rsidRPr="005C7936" w:rsidRDefault="00E1678D" w:rsidP="00AA386F">
                      <w:pPr>
                        <w:pStyle w:val="Heading1"/>
                        <w:spacing w:before="120" w:after="240"/>
                        <w:rPr>
                          <w:rFonts w:ascii="Trebuchet MS" w:hAnsi="Trebuchet MS"/>
                          <w:b/>
                          <w:sz w:val="32"/>
                        </w:rPr>
                      </w:pPr>
                      <w:r>
                        <w:rPr>
                          <w:rFonts w:ascii="Trebuchet MS" w:hAnsi="Trebuchet MS"/>
                          <w:b/>
                          <w:sz w:val="32"/>
                        </w:rPr>
                        <w:t>The development of the audit tool</w:t>
                      </w:r>
                    </w:p>
                    <w:p w:rsidR="00E1678D" w:rsidRPr="004E312E" w:rsidRDefault="00E1678D" w:rsidP="00E1678D">
                      <w:pPr>
                        <w:jc w:val="both"/>
                        <w:rPr>
                          <w:rFonts w:ascii="Trebuchet MS" w:hAnsi="Trebuchet MS"/>
                          <w:sz w:val="20"/>
                          <w:szCs w:val="20"/>
                        </w:rPr>
                      </w:pPr>
                      <w:r w:rsidRPr="004E312E">
                        <w:rPr>
                          <w:rFonts w:ascii="Trebuchet MS" w:hAnsi="Trebuchet MS"/>
                          <w:sz w:val="20"/>
                          <w:szCs w:val="20"/>
                        </w:rPr>
                        <w:t>LGBT Health and Wellbeing launched its Mental Health Demonstration project in July 2010.  The project was the first of its kind in the UK.  The project was funded by the Scottish Government and a key outcome of the project was to develop a practical and lasting tool that would support the development of LGBT inclusive practice within mental health services.</w:t>
                      </w:r>
                    </w:p>
                    <w:p w:rsidR="00B27D6F" w:rsidRDefault="00E1678D" w:rsidP="00E1678D">
                      <w:pPr>
                        <w:jc w:val="both"/>
                        <w:rPr>
                          <w:rFonts w:ascii="Trebuchet MS" w:hAnsi="Trebuchet MS"/>
                          <w:sz w:val="20"/>
                          <w:szCs w:val="20"/>
                        </w:rPr>
                      </w:pPr>
                      <w:r w:rsidRPr="004E312E">
                        <w:rPr>
                          <w:rFonts w:ascii="Trebuchet MS" w:hAnsi="Trebuchet MS"/>
                          <w:sz w:val="20"/>
                          <w:szCs w:val="20"/>
                        </w:rPr>
                        <w:t xml:space="preserve">The tool was developed with input from a </w:t>
                      </w:r>
                      <w:r w:rsidR="004E312E">
                        <w:rPr>
                          <w:rFonts w:ascii="Trebuchet MS" w:hAnsi="Trebuchet MS"/>
                          <w:sz w:val="20"/>
                          <w:szCs w:val="20"/>
                        </w:rPr>
                        <w:t xml:space="preserve">wide </w:t>
                      </w:r>
                      <w:r w:rsidRPr="004E312E">
                        <w:rPr>
                          <w:rFonts w:ascii="Trebuchet MS" w:hAnsi="Trebuchet MS"/>
                          <w:sz w:val="20"/>
                          <w:szCs w:val="20"/>
                        </w:rPr>
                        <w:t xml:space="preserve">range </w:t>
                      </w:r>
                      <w:r w:rsidR="004E312E">
                        <w:rPr>
                          <w:rFonts w:ascii="Trebuchet MS" w:hAnsi="Trebuchet MS"/>
                          <w:sz w:val="20"/>
                          <w:szCs w:val="20"/>
                        </w:rPr>
                        <w:t>of statutory and third sector represent</w:t>
                      </w:r>
                      <w:r w:rsidR="00C03A35">
                        <w:rPr>
                          <w:rFonts w:ascii="Trebuchet MS" w:hAnsi="Trebuchet MS"/>
                          <w:sz w:val="20"/>
                          <w:szCs w:val="20"/>
                        </w:rPr>
                        <w:t>atives</w:t>
                      </w:r>
                      <w:r w:rsidR="004E312E">
                        <w:rPr>
                          <w:rFonts w:ascii="Trebuchet MS" w:hAnsi="Trebuchet MS"/>
                          <w:sz w:val="20"/>
                          <w:szCs w:val="20"/>
                        </w:rPr>
                        <w:t xml:space="preserve"> including advisory group members </w:t>
                      </w:r>
                      <w:r w:rsidR="00C03A35">
                        <w:rPr>
                          <w:rFonts w:ascii="Trebuchet MS" w:hAnsi="Trebuchet MS"/>
                          <w:sz w:val="20"/>
                          <w:szCs w:val="20"/>
                        </w:rPr>
                        <w:t xml:space="preserve">from the </w:t>
                      </w:r>
                      <w:r w:rsidR="004E312E">
                        <w:rPr>
                          <w:rFonts w:ascii="Trebuchet MS" w:hAnsi="Trebuchet MS"/>
                          <w:sz w:val="20"/>
                          <w:szCs w:val="20"/>
                        </w:rPr>
                        <w:t>Scottish Recovery Network (SRN), Scottish Government, NHS Health Scotland</w:t>
                      </w:r>
                      <w:r w:rsidR="00C03A35">
                        <w:rPr>
                          <w:rFonts w:ascii="Trebuchet MS" w:hAnsi="Trebuchet MS"/>
                          <w:sz w:val="20"/>
                          <w:szCs w:val="20"/>
                        </w:rPr>
                        <w:t>, Consultation and Promotion Service (CAPS)</w:t>
                      </w:r>
                      <w:r w:rsidR="004E312E">
                        <w:rPr>
                          <w:rFonts w:ascii="Trebuchet MS" w:hAnsi="Trebuchet MS"/>
                          <w:sz w:val="20"/>
                          <w:szCs w:val="20"/>
                        </w:rPr>
                        <w:t xml:space="preserve"> and NHS Lothian.</w:t>
                      </w:r>
                      <w:r w:rsidR="00C03A35">
                        <w:rPr>
                          <w:rFonts w:ascii="Trebuchet MS" w:hAnsi="Trebuchet MS"/>
                          <w:sz w:val="20"/>
                          <w:szCs w:val="20"/>
                        </w:rPr>
                        <w:t xml:space="preserve">  The audit tool was also shaped by our research with individuals who directly use mental health services.</w:t>
                      </w:r>
                      <w:r w:rsidR="00AA386F" w:rsidRPr="004E312E">
                        <w:rPr>
                          <w:rFonts w:ascii="Trebuchet MS" w:hAnsi="Trebuchet MS"/>
                          <w:sz w:val="20"/>
                          <w:szCs w:val="20"/>
                        </w:rPr>
                        <w:t xml:space="preserve"> </w:t>
                      </w:r>
                    </w:p>
                    <w:p w:rsidR="00C03A35" w:rsidRDefault="00C03A35" w:rsidP="00E1678D">
                      <w:pPr>
                        <w:jc w:val="both"/>
                        <w:rPr>
                          <w:rFonts w:ascii="Trebuchet MS" w:hAnsi="Trebuchet MS"/>
                          <w:sz w:val="20"/>
                          <w:szCs w:val="20"/>
                        </w:rPr>
                      </w:pPr>
                      <w:r>
                        <w:rPr>
                          <w:rFonts w:ascii="Trebuchet MS" w:hAnsi="Trebuchet MS"/>
                          <w:sz w:val="20"/>
                          <w:szCs w:val="20"/>
                        </w:rPr>
                        <w:t>The audit tool is designed to be used by any individual or team that provides a direct service to people.  It is aimed at helping services think about their current practice and identify any further steps that they can take to improve their current practice.</w:t>
                      </w:r>
                    </w:p>
                    <w:p w:rsidR="00CA1E15" w:rsidRDefault="00CA1E15" w:rsidP="00E1678D">
                      <w:pPr>
                        <w:jc w:val="both"/>
                        <w:rPr>
                          <w:rFonts w:ascii="Trebuchet MS" w:hAnsi="Trebuchet MS"/>
                          <w:sz w:val="20"/>
                          <w:szCs w:val="20"/>
                        </w:rPr>
                      </w:pPr>
                      <w:r>
                        <w:rPr>
                          <w:rFonts w:ascii="Trebuchet MS" w:hAnsi="Trebuchet MS"/>
                          <w:sz w:val="20"/>
                          <w:szCs w:val="20"/>
                        </w:rPr>
                        <w:t xml:space="preserve">For more information contact </w:t>
                      </w:r>
                      <w:r w:rsidR="00A17EF0">
                        <w:rPr>
                          <w:rFonts w:ascii="Trebuchet MS" w:hAnsi="Trebuchet MS"/>
                          <w:sz w:val="20"/>
                          <w:szCs w:val="20"/>
                        </w:rPr>
                        <w:t>Kelly Minio-Paluello</w:t>
                      </w:r>
                      <w:r>
                        <w:rPr>
                          <w:rFonts w:ascii="Trebuchet MS" w:hAnsi="Trebuchet MS"/>
                          <w:sz w:val="20"/>
                          <w:szCs w:val="20"/>
                        </w:rPr>
                        <w:t xml:space="preserve">, Service Manager </w:t>
                      </w:r>
                      <w:r w:rsidR="00A17EF0">
                        <w:rPr>
                          <w:rFonts w:ascii="Trebuchet MS" w:hAnsi="Trebuchet MS"/>
                          <w:sz w:val="20"/>
                          <w:szCs w:val="20"/>
                        </w:rPr>
                        <w:t xml:space="preserve">on </w:t>
                      </w:r>
                      <w:r>
                        <w:rPr>
                          <w:rFonts w:ascii="Trebuchet MS" w:hAnsi="Trebuchet MS"/>
                          <w:sz w:val="20"/>
                          <w:szCs w:val="20"/>
                        </w:rPr>
                        <w:t xml:space="preserve">0141 271 2330 / </w:t>
                      </w:r>
                      <w:r w:rsidR="00A17EF0">
                        <w:rPr>
                          <w:rFonts w:ascii="Trebuchet MS" w:hAnsi="Trebuchet MS"/>
                          <w:sz w:val="20"/>
                          <w:szCs w:val="20"/>
                        </w:rPr>
                        <w:t>kelly@lgbthhealth.org.uk</w:t>
                      </w:r>
                      <w:r>
                        <w:rPr>
                          <w:rFonts w:ascii="Trebuchet MS" w:hAnsi="Trebuchet MS"/>
                          <w:sz w:val="20"/>
                          <w:szCs w:val="20"/>
                        </w:rPr>
                        <w:t xml:space="preserve"> or Stacey Webster, Deputy Director at 0131 523 1100 / </w:t>
                      </w:r>
                      <w:hyperlink r:id="rId12" w:history="1">
                        <w:r w:rsidR="00A17EF0" w:rsidRPr="009C3F96">
                          <w:rPr>
                            <w:rStyle w:val="Hyperlink"/>
                            <w:rFonts w:ascii="Trebuchet MS" w:hAnsi="Trebuchet MS"/>
                            <w:sz w:val="20"/>
                            <w:szCs w:val="20"/>
                          </w:rPr>
                          <w:t>stacey@lgbthealth.org.uk</w:t>
                        </w:r>
                      </w:hyperlink>
                    </w:p>
                    <w:p w:rsidR="00CA1E15" w:rsidRDefault="00CA1E15" w:rsidP="00E1678D">
                      <w:pPr>
                        <w:jc w:val="both"/>
                        <w:rPr>
                          <w:rFonts w:ascii="Trebuchet MS" w:hAnsi="Trebuchet MS"/>
                          <w:sz w:val="20"/>
                          <w:szCs w:val="20"/>
                        </w:rPr>
                      </w:pPr>
                    </w:p>
                    <w:p w:rsidR="00CA1E15" w:rsidRDefault="00CA1E15" w:rsidP="00E1678D">
                      <w:pPr>
                        <w:jc w:val="both"/>
                        <w:rPr>
                          <w:rFonts w:ascii="Trebuchet MS" w:hAnsi="Trebuchet MS"/>
                          <w:sz w:val="20"/>
                          <w:szCs w:val="20"/>
                        </w:rPr>
                      </w:pPr>
                    </w:p>
                    <w:p w:rsidR="00CA1E15" w:rsidRPr="004E312E" w:rsidRDefault="00CA1E15" w:rsidP="00E1678D">
                      <w:pPr>
                        <w:jc w:val="both"/>
                        <w:rPr>
                          <w:rFonts w:ascii="Trebuchet MS" w:hAnsi="Trebuchet MS"/>
                          <w:sz w:val="20"/>
                          <w:szCs w:val="20"/>
                        </w:rPr>
                      </w:pPr>
                    </w:p>
                  </w:txbxContent>
                </v:textbox>
                <w10:wrap type="square" anchorx="margin"/>
              </v:shape>
            </w:pict>
          </mc:Fallback>
        </mc:AlternateContent>
      </w:r>
      <w:r w:rsidRPr="009C2AA3">
        <w:rPr>
          <w:rFonts w:ascii="Trebuchet MS" w:hAnsi="Trebuchet MS"/>
          <w:noProof/>
          <w:sz w:val="44"/>
          <w:lang w:eastAsia="en-GB"/>
        </w:rPr>
        <mc:AlternateContent>
          <mc:Choice Requires="wps">
            <w:drawing>
              <wp:anchor distT="45720" distB="45720" distL="114300" distR="114300" simplePos="0" relativeHeight="251729920" behindDoc="0" locked="0" layoutInCell="1" allowOverlap="1" wp14:anchorId="22D542EC" wp14:editId="6A752967">
                <wp:simplePos x="0" y="0"/>
                <wp:positionH relativeFrom="margin">
                  <wp:align>left</wp:align>
                </wp:positionH>
                <wp:positionV relativeFrom="paragraph">
                  <wp:posOffset>8002905</wp:posOffset>
                </wp:positionV>
                <wp:extent cx="6178550" cy="81851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818515"/>
                        </a:xfrm>
                        <a:prstGeom prst="rect">
                          <a:avLst/>
                        </a:prstGeom>
                        <a:solidFill>
                          <a:srgbClr val="FFFFFF"/>
                        </a:solidFill>
                        <a:ln w="9525">
                          <a:noFill/>
                          <a:miter lim="800000"/>
                          <a:headEnd/>
                          <a:tailEnd/>
                        </a:ln>
                      </wps:spPr>
                      <wps:txbx>
                        <w:txbxContent>
                          <w:p w:rsidR="00CA1E15" w:rsidRPr="00C11713" w:rsidRDefault="00CA1E15" w:rsidP="00CA1E15">
                            <w:pPr>
                              <w:pStyle w:val="Heading3"/>
                              <w:shd w:val="clear" w:color="auto" w:fill="FFFFFF"/>
                              <w:spacing w:before="0"/>
                              <w:jc w:val="center"/>
                              <w:rPr>
                                <w:rFonts w:ascii="Trebuchet MS" w:hAnsi="Trebuchet MS"/>
                                <w:color w:val="864EA8" w:themeColor="accent1" w:themeShade="BF"/>
                                <w:sz w:val="24"/>
                                <w:szCs w:val="20"/>
                              </w:rPr>
                            </w:pPr>
                            <w:r>
                              <w:rPr>
                                <w:rFonts w:ascii="Trebuchet MS" w:hAnsi="Trebuchet MS"/>
                                <w:b/>
                                <w:color w:val="864EA8" w:themeColor="accent1" w:themeShade="BF"/>
                                <w:sz w:val="24"/>
                                <w:szCs w:val="20"/>
                              </w:rPr>
                              <w:t xml:space="preserve">About </w:t>
                            </w:r>
                            <w:r w:rsidRPr="00C11713">
                              <w:rPr>
                                <w:rFonts w:ascii="Trebuchet MS" w:hAnsi="Trebuchet MS"/>
                                <w:b/>
                                <w:color w:val="864EA8" w:themeColor="accent1" w:themeShade="BF"/>
                                <w:sz w:val="24"/>
                                <w:szCs w:val="20"/>
                              </w:rPr>
                              <w:t>LGBT Health and Wellbeing</w:t>
                            </w:r>
                          </w:p>
                          <w:p w:rsidR="00CA1E15" w:rsidRPr="009C2AA3" w:rsidRDefault="00CA1E15" w:rsidP="00CA1E15">
                            <w:pPr>
                              <w:jc w:val="both"/>
                              <w:rPr>
                                <w:rFonts w:ascii="Trebuchet MS" w:hAnsi="Trebuchet MS"/>
                                <w:sz w:val="20"/>
                              </w:rPr>
                            </w:pPr>
                            <w:r w:rsidRPr="009C2AA3">
                              <w:rPr>
                                <w:rFonts w:ascii="Trebuchet MS" w:hAnsi="Trebuchet MS"/>
                                <w:sz w:val="20"/>
                              </w:rPr>
                              <w:t xml:space="preserve">LGBT Health and Wellbeing creates and promotes opportunities to improve and equalise the social, emotional, physical and mental health and wellbeing of lesbian, gay, bisexual and transgender people in Scotland, through a programme of activities, events, courses and community groups. </w:t>
                            </w:r>
                          </w:p>
                          <w:p w:rsidR="00CA1E15" w:rsidRPr="009C2AA3" w:rsidRDefault="00CA1E15" w:rsidP="00CA1E15">
                            <w:pPr>
                              <w:pStyle w:val="Heading3"/>
                              <w:shd w:val="clear" w:color="auto" w:fill="FFFFFF"/>
                              <w:spacing w:line="276" w:lineRule="auto"/>
                              <w:jc w:val="both"/>
                              <w:rPr>
                                <w:rFonts w:ascii="Trebuchet MS" w:hAnsi="Trebuchet MS"/>
                                <w:sz w:val="20"/>
                                <w:szCs w:val="21"/>
                              </w:rPr>
                            </w:pPr>
                          </w:p>
                          <w:p w:rsidR="00CA1E15" w:rsidRPr="009C2AA3" w:rsidRDefault="00CA1E15" w:rsidP="00CA1E15">
                            <w:pPr>
                              <w:jc w:val="both"/>
                              <w:rPr>
                                <w:rFonts w:ascii="Trebuchet MS" w:eastAsiaTheme="majorEastAsia" w:hAnsi="Trebuchet MS" w:cstheme="majorBidi"/>
                                <w:sz w:val="20"/>
                              </w:rPr>
                            </w:pPr>
                          </w:p>
                          <w:p w:rsidR="00CA1E15" w:rsidRPr="009C2AA3" w:rsidRDefault="00CA1E15" w:rsidP="00CA1E15">
                            <w:pPr>
                              <w:rPr>
                                <w:rFonts w:ascii="Trebuchet MS" w:hAnsi="Trebuchet MS"/>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42EC" id="_x0000_s1029" type="#_x0000_t202" style="position:absolute;left:0;text-align:left;margin-left:0;margin-top:630.15pt;width:486.5pt;height:64.4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dyIgIAACI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" stroked="f">
                <v:textbox>
                  <w:txbxContent>
                    <w:p w:rsidR="00CA1E15" w:rsidRPr="00C11713" w:rsidRDefault="00CA1E15" w:rsidP="00CA1E15">
                      <w:pPr>
                        <w:pStyle w:val="Heading3"/>
                        <w:shd w:val="clear" w:color="auto" w:fill="FFFFFF"/>
                        <w:spacing w:before="0"/>
                        <w:jc w:val="center"/>
                        <w:rPr>
                          <w:rFonts w:ascii="Trebuchet MS" w:hAnsi="Trebuchet MS"/>
                          <w:color w:val="864EA8" w:themeColor="accent1" w:themeShade="BF"/>
                          <w:sz w:val="24"/>
                          <w:szCs w:val="20"/>
                        </w:rPr>
                      </w:pPr>
                      <w:r>
                        <w:rPr>
                          <w:rFonts w:ascii="Trebuchet MS" w:hAnsi="Trebuchet MS"/>
                          <w:b/>
                          <w:color w:val="864EA8" w:themeColor="accent1" w:themeShade="BF"/>
                          <w:sz w:val="24"/>
                          <w:szCs w:val="20"/>
                        </w:rPr>
                        <w:t xml:space="preserve">About </w:t>
                      </w:r>
                      <w:r w:rsidRPr="00C11713">
                        <w:rPr>
                          <w:rFonts w:ascii="Trebuchet MS" w:hAnsi="Trebuchet MS"/>
                          <w:b/>
                          <w:color w:val="864EA8" w:themeColor="accent1" w:themeShade="BF"/>
                          <w:sz w:val="24"/>
                          <w:szCs w:val="20"/>
                        </w:rPr>
                        <w:t>LGBT Health and Wellbeing</w:t>
                      </w:r>
                    </w:p>
                    <w:p w:rsidR="00CA1E15" w:rsidRPr="009C2AA3" w:rsidRDefault="00CA1E15" w:rsidP="00CA1E15">
                      <w:pPr>
                        <w:jc w:val="both"/>
                        <w:rPr>
                          <w:rFonts w:ascii="Trebuchet MS" w:hAnsi="Trebuchet MS"/>
                          <w:sz w:val="20"/>
                        </w:rPr>
                      </w:pPr>
                      <w:r w:rsidRPr="009C2AA3">
                        <w:rPr>
                          <w:rFonts w:ascii="Trebuchet MS" w:hAnsi="Trebuchet MS"/>
                          <w:sz w:val="20"/>
                        </w:rPr>
                        <w:t xml:space="preserve">LGBT Health and Wellbeing creates and promotes opportunities to improve and equalise the social, emotional, physical and mental health and wellbeing of lesbian, gay, bisexual and transgender people in Scotland, through a programme of activities, events, courses and community groups. </w:t>
                      </w:r>
                    </w:p>
                    <w:p w:rsidR="00CA1E15" w:rsidRPr="009C2AA3" w:rsidRDefault="00CA1E15" w:rsidP="00CA1E15">
                      <w:pPr>
                        <w:pStyle w:val="Heading3"/>
                        <w:shd w:val="clear" w:color="auto" w:fill="FFFFFF"/>
                        <w:spacing w:line="276" w:lineRule="auto"/>
                        <w:jc w:val="both"/>
                        <w:rPr>
                          <w:rFonts w:ascii="Trebuchet MS" w:hAnsi="Trebuchet MS"/>
                          <w:sz w:val="20"/>
                          <w:szCs w:val="21"/>
                        </w:rPr>
                      </w:pPr>
                    </w:p>
                    <w:p w:rsidR="00CA1E15" w:rsidRPr="009C2AA3" w:rsidRDefault="00CA1E15" w:rsidP="00CA1E15">
                      <w:pPr>
                        <w:jc w:val="both"/>
                        <w:rPr>
                          <w:rFonts w:ascii="Trebuchet MS" w:eastAsiaTheme="majorEastAsia" w:hAnsi="Trebuchet MS" w:cstheme="majorBidi"/>
                          <w:sz w:val="20"/>
                        </w:rPr>
                      </w:pPr>
                    </w:p>
                    <w:p w:rsidR="00CA1E15" w:rsidRPr="009C2AA3" w:rsidRDefault="00CA1E15" w:rsidP="00CA1E15">
                      <w:pPr>
                        <w:rPr>
                          <w:rFonts w:ascii="Trebuchet MS" w:hAnsi="Trebuchet MS"/>
                          <w:sz w:val="20"/>
                        </w:rPr>
                      </w:pPr>
                    </w:p>
                  </w:txbxContent>
                </v:textbox>
                <w10:wrap type="square" anchorx="margin"/>
              </v:shape>
            </w:pict>
          </mc:Fallback>
        </mc:AlternateContent>
      </w:r>
      <w:r w:rsidR="009A736E" w:rsidRPr="00830373">
        <w:rPr>
          <w:rFonts w:ascii="Trebuchet MS" w:hAnsi="Trebuchet MS"/>
          <w:sz w:val="48"/>
        </w:rPr>
        <w:t>Contents</w:t>
      </w:r>
    </w:p>
    <w:tbl>
      <w:tblPr>
        <w:tblStyle w:val="TableGrid"/>
        <w:tblpPr w:leftFromText="180" w:rightFromText="180" w:vertAnchor="text" w:horzAnchor="margin" w:tblpY="196"/>
        <w:tblW w:w="9750" w:type="dxa"/>
        <w:tblBorders>
          <w:top w:val="none" w:sz="0" w:space="0" w:color="auto"/>
          <w:left w:val="none" w:sz="0" w:space="0" w:color="auto"/>
          <w:bottom w:val="single" w:sz="4" w:space="0" w:color="FFFFFF" w:themeColor="background1"/>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8660"/>
        <w:gridCol w:w="1090"/>
      </w:tblGrid>
      <w:tr w:rsidR="006577C3" w:rsidRPr="006577C3" w:rsidTr="006577C3">
        <w:trPr>
          <w:trHeight w:val="685"/>
        </w:trPr>
        <w:tc>
          <w:tcPr>
            <w:tcW w:w="8660" w:type="dxa"/>
            <w:tcBorders>
              <w:bottom w:val="single" w:sz="24" w:space="0" w:color="FFFFFF" w:themeColor="background1"/>
              <w:right w:val="single" w:sz="24" w:space="0" w:color="FFFFFF" w:themeColor="background1"/>
            </w:tcBorders>
            <w:vAlign w:val="center"/>
          </w:tcPr>
          <w:p w:rsidR="002A015F" w:rsidRPr="006577C3" w:rsidRDefault="003F7C99" w:rsidP="003F7C99">
            <w:pPr>
              <w:pStyle w:val="Subtitle"/>
              <w:jc w:val="both"/>
              <w:rPr>
                <w:rFonts w:ascii="Trebuchet MS" w:hAnsi="Trebuchet MS"/>
                <w:color w:val="864EA8" w:themeColor="accent1" w:themeShade="BF"/>
              </w:rPr>
            </w:pPr>
            <w:r>
              <w:rPr>
                <w:rFonts w:ascii="Trebuchet MS" w:hAnsi="Trebuchet MS"/>
                <w:color w:val="864EA8" w:themeColor="accent1" w:themeShade="BF"/>
              </w:rPr>
              <w:t>Being</w:t>
            </w:r>
            <w:r w:rsidR="002A015F" w:rsidRPr="006577C3">
              <w:rPr>
                <w:rFonts w:ascii="Trebuchet MS" w:hAnsi="Trebuchet MS"/>
                <w:color w:val="864EA8" w:themeColor="accent1" w:themeShade="BF"/>
              </w:rPr>
              <w:t xml:space="preserve"> LGBT / Background Context</w:t>
            </w:r>
          </w:p>
        </w:tc>
        <w:tc>
          <w:tcPr>
            <w:tcW w:w="1090" w:type="dxa"/>
            <w:tcBorders>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2</w:t>
            </w:r>
          </w:p>
        </w:tc>
      </w:tr>
      <w:tr w:rsidR="006577C3" w:rsidRPr="006577C3" w:rsidTr="006577C3">
        <w:trPr>
          <w:trHeight w:val="685"/>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6577C3" w:rsidP="002A015F">
            <w:pPr>
              <w:pStyle w:val="Subtitle"/>
              <w:jc w:val="both"/>
              <w:rPr>
                <w:rFonts w:ascii="Trebuchet MS" w:hAnsi="Trebuchet MS"/>
                <w:color w:val="864EA8" w:themeColor="accent1" w:themeShade="BF"/>
              </w:rPr>
            </w:pPr>
            <w:r w:rsidRPr="006577C3">
              <w:rPr>
                <w:rFonts w:ascii="Trebuchet MS" w:hAnsi="Trebuchet MS"/>
                <w:color w:val="864EA8" w:themeColor="accent1" w:themeShade="BF"/>
              </w:rPr>
              <w:t>The audit tool: w</w:t>
            </w:r>
            <w:r w:rsidR="002A015F" w:rsidRPr="006577C3">
              <w:rPr>
                <w:rFonts w:ascii="Trebuchet MS" w:hAnsi="Trebuchet MS"/>
                <w:color w:val="864EA8" w:themeColor="accent1" w:themeShade="BF"/>
              </w:rPr>
              <w:t>ho / why / how</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3</w:t>
            </w:r>
          </w:p>
        </w:tc>
      </w:tr>
      <w:tr w:rsidR="006577C3" w:rsidRPr="006577C3" w:rsidTr="006577C3">
        <w:trPr>
          <w:trHeight w:val="685"/>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b/>
                <w:color w:val="864EA8" w:themeColor="accent1" w:themeShade="BF"/>
              </w:rPr>
              <w:t>Category One</w:t>
            </w:r>
            <w:r w:rsidRPr="006577C3">
              <w:rPr>
                <w:rFonts w:ascii="Trebuchet MS" w:hAnsi="Trebuchet MS"/>
                <w:color w:val="864EA8" w:themeColor="accent1" w:themeShade="BF"/>
              </w:rPr>
              <w:t>: Staff providing the service are supported to develop an awareness of working with LGBT people</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5</w:t>
            </w:r>
          </w:p>
        </w:tc>
      </w:tr>
      <w:tr w:rsidR="006577C3" w:rsidRPr="006577C3" w:rsidTr="006577C3">
        <w:trPr>
          <w:trHeight w:val="685"/>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b/>
                <w:color w:val="864EA8" w:themeColor="accent1" w:themeShade="BF"/>
              </w:rPr>
              <w:t>Category Two</w:t>
            </w:r>
            <w:r w:rsidRPr="006577C3">
              <w:rPr>
                <w:rFonts w:ascii="Trebuchet MS" w:hAnsi="Trebuchet MS"/>
                <w:color w:val="864EA8" w:themeColor="accent1" w:themeShade="BF"/>
              </w:rPr>
              <w:t>: The service is safe and accessible for LGBT people</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7</w:t>
            </w:r>
          </w:p>
        </w:tc>
      </w:tr>
      <w:tr w:rsidR="006577C3" w:rsidRPr="006577C3" w:rsidTr="006577C3">
        <w:trPr>
          <w:trHeight w:val="685"/>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b/>
                <w:color w:val="864EA8" w:themeColor="accent1" w:themeShade="BF"/>
              </w:rPr>
              <w:t>Category Three</w:t>
            </w:r>
            <w:r w:rsidRPr="006577C3">
              <w:rPr>
                <w:rFonts w:ascii="Trebuchet MS" w:hAnsi="Trebuchet MS"/>
                <w:color w:val="864EA8" w:themeColor="accent1" w:themeShade="BF"/>
              </w:rPr>
              <w:t>: The service has relevant policies and procedures to support LGBT inclusive practice</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9</w:t>
            </w:r>
          </w:p>
        </w:tc>
      </w:tr>
      <w:tr w:rsidR="006577C3" w:rsidRPr="006577C3" w:rsidTr="006577C3">
        <w:trPr>
          <w:trHeight w:val="740"/>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b/>
                <w:color w:val="864EA8" w:themeColor="accent1" w:themeShade="BF"/>
              </w:rPr>
              <w:t>Category Four</w:t>
            </w:r>
            <w:r w:rsidRPr="006577C3">
              <w:rPr>
                <w:rFonts w:ascii="Trebuchet MS" w:hAnsi="Trebuchet MS"/>
                <w:color w:val="864EA8" w:themeColor="accent1" w:themeShade="BF"/>
              </w:rPr>
              <w:t>: The service undertakes relevant equality monitoring with sexual orientation and gender identity included</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11</w:t>
            </w:r>
          </w:p>
        </w:tc>
      </w:tr>
      <w:tr w:rsidR="006577C3" w:rsidRPr="006577C3" w:rsidTr="006577C3">
        <w:trPr>
          <w:trHeight w:val="740"/>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b/>
                <w:color w:val="864EA8" w:themeColor="accent1" w:themeShade="BF"/>
              </w:rPr>
              <w:t>Category Five</w:t>
            </w:r>
            <w:r w:rsidRPr="006577C3">
              <w:rPr>
                <w:rFonts w:ascii="Trebuchet MS" w:hAnsi="Trebuchet MS"/>
                <w:color w:val="864EA8" w:themeColor="accent1" w:themeShade="BF"/>
              </w:rPr>
              <w:t>: The service is proactive in developing promotion, publicity and engagement</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13</w:t>
            </w:r>
          </w:p>
        </w:tc>
      </w:tr>
      <w:tr w:rsidR="006577C3" w:rsidRPr="006577C3" w:rsidTr="006577C3">
        <w:trPr>
          <w:trHeight w:val="740"/>
        </w:trPr>
        <w:tc>
          <w:tcPr>
            <w:tcW w:w="8660" w:type="dxa"/>
            <w:tcBorders>
              <w:top w:val="single" w:sz="24" w:space="0" w:color="FFFFFF" w:themeColor="background1"/>
              <w:bottom w:val="single" w:sz="24" w:space="0" w:color="FFFFFF" w:themeColor="background1"/>
              <w:right w:val="single" w:sz="24" w:space="0" w:color="FFFFFF" w:themeColor="background1"/>
            </w:tcBorders>
            <w:vAlign w:val="center"/>
          </w:tcPr>
          <w:p w:rsidR="002A015F" w:rsidRPr="006577C3" w:rsidRDefault="002A015F" w:rsidP="002A015F">
            <w:pPr>
              <w:pStyle w:val="Subtitle"/>
              <w:jc w:val="both"/>
              <w:rPr>
                <w:rFonts w:ascii="Trebuchet MS" w:hAnsi="Trebuchet MS"/>
                <w:color w:val="864EA8" w:themeColor="accent1" w:themeShade="BF"/>
              </w:rPr>
            </w:pPr>
            <w:r w:rsidRPr="006577C3">
              <w:rPr>
                <w:rFonts w:ascii="Trebuchet MS" w:hAnsi="Trebuchet MS"/>
                <w:color w:val="864EA8" w:themeColor="accent1" w:themeShade="BF"/>
              </w:rPr>
              <w:t>Next steps and overall score</w:t>
            </w:r>
          </w:p>
        </w:tc>
        <w:tc>
          <w:tcPr>
            <w:tcW w:w="1090" w:type="dxa"/>
            <w:tcBorders>
              <w:top w:val="single" w:sz="24" w:space="0" w:color="FFFFFF" w:themeColor="background1"/>
              <w:left w:val="single" w:sz="24" w:space="0" w:color="FFFFFF" w:themeColor="background1"/>
              <w:bottom w:val="single" w:sz="24" w:space="0" w:color="FFFFFF" w:themeColor="background1"/>
            </w:tcBorders>
            <w:vAlign w:val="center"/>
          </w:tcPr>
          <w:p w:rsidR="002A015F" w:rsidRPr="006577C3" w:rsidRDefault="002A015F" w:rsidP="002A015F">
            <w:pPr>
              <w:pStyle w:val="Subtitle"/>
              <w:rPr>
                <w:rFonts w:ascii="Trebuchet MS" w:hAnsi="Trebuchet MS"/>
                <w:color w:val="864EA8" w:themeColor="accent1" w:themeShade="BF"/>
              </w:rPr>
            </w:pPr>
            <w:r w:rsidRPr="006577C3">
              <w:rPr>
                <w:rFonts w:ascii="Trebuchet MS" w:hAnsi="Trebuchet MS"/>
                <w:color w:val="864EA8" w:themeColor="accent1" w:themeShade="BF"/>
              </w:rPr>
              <w:t>15</w:t>
            </w:r>
          </w:p>
        </w:tc>
      </w:tr>
    </w:tbl>
    <w:p w:rsidR="00D47CA4" w:rsidRPr="005C7936" w:rsidRDefault="0008283D" w:rsidP="005C7936">
      <w:pPr>
        <w:pStyle w:val="Heading1"/>
        <w:contextualSpacing/>
        <w:rPr>
          <w:rFonts w:ascii="Trebuchet MS" w:hAnsi="Trebuchet MS"/>
          <w:b/>
          <w:sz w:val="44"/>
        </w:rPr>
      </w:pPr>
      <w:r w:rsidRPr="005C7936">
        <w:rPr>
          <w:rFonts w:ascii="Trebuchet MS" w:hAnsi="Trebuchet MS"/>
          <w:b/>
          <w:noProof/>
          <w:sz w:val="32"/>
          <w:lang w:eastAsia="en-GB"/>
        </w:rPr>
        <w:lastRenderedPageBreak/>
        <mc:AlternateContent>
          <mc:Choice Requires="wpg">
            <w:drawing>
              <wp:anchor distT="0" distB="0" distL="228600" distR="228600" simplePos="0" relativeHeight="251666432" behindDoc="1" locked="0" layoutInCell="1" allowOverlap="1" wp14:anchorId="4BFF4AFF" wp14:editId="1BECF8EC">
                <wp:simplePos x="0" y="0"/>
                <wp:positionH relativeFrom="margin">
                  <wp:posOffset>3977640</wp:posOffset>
                </wp:positionH>
                <wp:positionV relativeFrom="margin">
                  <wp:posOffset>451485</wp:posOffset>
                </wp:positionV>
                <wp:extent cx="2421255" cy="7345680"/>
                <wp:effectExtent l="0" t="0" r="0" b="7620"/>
                <wp:wrapSquare wrapText="bothSides"/>
                <wp:docPr id="201" name="Group 201"/>
                <wp:cNvGraphicFramePr/>
                <a:graphic xmlns:a="http://schemas.openxmlformats.org/drawingml/2006/main">
                  <a:graphicData uri="http://schemas.microsoft.com/office/word/2010/wordprocessingGroup">
                    <wpg:wgp>
                      <wpg:cNvGrpSpPr/>
                      <wpg:grpSpPr>
                        <a:xfrm>
                          <a:off x="0" y="0"/>
                          <a:ext cx="2421255" cy="7345680"/>
                          <a:chOff x="0" y="1"/>
                          <a:chExt cx="1828800" cy="8046789"/>
                        </a:xfrm>
                      </wpg:grpSpPr>
                      <wps:wsp>
                        <wps:cNvPr id="202" name="Rectangle 202"/>
                        <wps:cNvSpPr/>
                        <wps:spPr>
                          <a:xfrm>
                            <a:off x="0" y="1"/>
                            <a:ext cx="1828800" cy="164897"/>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84540"/>
                            <a:ext cx="1828800" cy="72622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5EB2" w:rsidRPr="00645EB2" w:rsidRDefault="00645EB2" w:rsidP="00645EB2">
                              <w:pPr>
                                <w:jc w:val="both"/>
                                <w:rPr>
                                  <w:rFonts w:ascii="Trebuchet MS" w:hAnsi="Trebuchet MS"/>
                                </w:rPr>
                              </w:pPr>
                              <w:r w:rsidRPr="00645EB2">
                                <w:rPr>
                                  <w:rFonts w:ascii="Trebuchet MS" w:hAnsi="Trebuchet MS"/>
                                </w:rPr>
                                <w:t xml:space="preserve">Attitudes towards lesbian, gay, bisexual and transgender (LGBT) people have undergone significant and positive change over recent decades. In many ways, LGBT visibility is much higher, and significant legislative advances such as the Equality Act (2010) have helped afford LGBT people greater legal protection from discrimination. However, ignorance, negative attitudes and stereotypes around LGBT people and identities continue to be prevalent in society.  </w:t>
                              </w:r>
                            </w:p>
                            <w:p w:rsidR="001A4E6A" w:rsidRPr="00645EB2" w:rsidRDefault="00B1472A" w:rsidP="00A9275D">
                              <w:pPr>
                                <w:spacing w:before="120"/>
                                <w:rPr>
                                  <w:rFonts w:ascii="Trebuchet MS" w:hAnsi="Trebuchet MS" w:cs="Arial"/>
                                </w:rPr>
                              </w:pPr>
                              <w:r w:rsidRPr="00645EB2">
                                <w:rPr>
                                  <w:rFonts w:ascii="Trebuchet MS" w:hAnsi="Trebuchet MS" w:cs="Arial"/>
                                </w:rPr>
                                <w:t>LGBT</w:t>
                              </w:r>
                              <w:r w:rsidR="001A4E6A" w:rsidRPr="00645EB2">
                                <w:rPr>
                                  <w:rFonts w:ascii="Trebuchet MS" w:hAnsi="Trebuchet MS" w:cs="Arial"/>
                                </w:rPr>
                                <w:t xml:space="preserve"> people constitute a very significant minority: around </w:t>
                              </w:r>
                              <w:r w:rsidR="001A4E6A" w:rsidRPr="00645EB2">
                                <w:rPr>
                                  <w:rFonts w:ascii="Trebuchet MS" w:hAnsi="Trebuchet MS" w:cs="Arial"/>
                                  <w:b/>
                                </w:rPr>
                                <w:t>7-10%</w:t>
                              </w:r>
                              <w:r w:rsidR="001A4E6A" w:rsidRPr="00645EB2">
                                <w:rPr>
                                  <w:rFonts w:ascii="Trebuchet MS" w:hAnsi="Trebuchet MS" w:cs="Arial"/>
                                </w:rPr>
                                <w:t xml:space="preserve"> of the adult population. This minority can at times be severely disadvantaged:</w:t>
                              </w:r>
                            </w:p>
                            <w:p w:rsidR="0008283D" w:rsidRPr="00C50DD7" w:rsidRDefault="0008283D" w:rsidP="0008283D">
                              <w:pPr>
                                <w:numPr>
                                  <w:ilvl w:val="0"/>
                                  <w:numId w:val="4"/>
                                </w:numPr>
                                <w:suppressAutoHyphens/>
                                <w:spacing w:after="200" w:line="276" w:lineRule="auto"/>
                                <w:ind w:left="426"/>
                                <w:jc w:val="both"/>
                                <w:rPr>
                                  <w:rFonts w:ascii="Trebuchet MS" w:hAnsi="Trebuchet MS" w:cs="Arial"/>
                                </w:rPr>
                              </w:pPr>
                              <w:r w:rsidRPr="00C50DD7">
                                <w:rPr>
                                  <w:rFonts w:ascii="Trebuchet MS" w:hAnsi="Trebuchet MS" w:cs="Arial"/>
                                  <w:b/>
                                </w:rPr>
                                <w:t xml:space="preserve">Two thirds </w:t>
                              </w:r>
                              <w:r w:rsidRPr="00C50DD7">
                                <w:rPr>
                                  <w:rFonts w:ascii="Trebuchet MS" w:hAnsi="Trebuchet MS" w:cs="Arial"/>
                                </w:rPr>
                                <w:t xml:space="preserve">of LGBT people have been the victim of </w:t>
                              </w:r>
                              <w:r w:rsidRPr="00C50DD7">
                                <w:rPr>
                                  <w:rFonts w:ascii="Trebuchet MS" w:hAnsi="Trebuchet MS" w:cs="Arial"/>
                                  <w:b/>
                                </w:rPr>
                                <w:t>hate crime</w:t>
                              </w:r>
                              <w:r w:rsidRPr="00C50DD7">
                                <w:rPr>
                                  <w:rFonts w:ascii="Trebuchet MS" w:hAnsi="Trebuchet MS" w:cs="Arial"/>
                                </w:rPr>
                                <w:t xml:space="preserve"> (Stonewall Scotland, 2010). As people get older and potentially more vulnerable, this can become increasingly worrying.</w:t>
                              </w:r>
                            </w:p>
                            <w:p w:rsidR="0008283D" w:rsidRPr="00C50DD7" w:rsidRDefault="0008283D" w:rsidP="0008283D">
                              <w:pPr>
                                <w:numPr>
                                  <w:ilvl w:val="0"/>
                                  <w:numId w:val="4"/>
                                </w:numPr>
                                <w:suppressAutoHyphens/>
                                <w:spacing w:after="200" w:line="276" w:lineRule="auto"/>
                                <w:ind w:left="426"/>
                                <w:jc w:val="both"/>
                                <w:rPr>
                                  <w:rFonts w:ascii="Trebuchet MS" w:hAnsi="Trebuchet MS" w:cs="Arial"/>
                                </w:rPr>
                              </w:pPr>
                              <w:r w:rsidRPr="00C50DD7">
                                <w:rPr>
                                  <w:rFonts w:ascii="Trebuchet MS" w:hAnsi="Trebuchet MS" w:cs="Arial"/>
                                </w:rPr>
                                <w:t xml:space="preserve">LGBT people are </w:t>
                              </w:r>
                              <w:r w:rsidRPr="006244E5">
                                <w:rPr>
                                  <w:rFonts w:ascii="Trebuchet MS" w:hAnsi="Trebuchet MS" w:cs="Arial"/>
                                  <w:b/>
                                </w:rPr>
                                <w:t>over three</w:t>
                              </w:r>
                              <w:r>
                                <w:rPr>
                                  <w:rFonts w:ascii="Trebuchet MS" w:hAnsi="Trebuchet MS" w:cs="Arial"/>
                                </w:rPr>
                                <w:t xml:space="preserve"> </w:t>
                              </w:r>
                              <w:r w:rsidRPr="00C50DD7">
                                <w:rPr>
                                  <w:rFonts w:ascii="Trebuchet MS" w:hAnsi="Trebuchet MS" w:cs="Arial"/>
                                  <w:b/>
                                </w:rPr>
                                <w:t>times more likely to have poor mental health</w:t>
                              </w:r>
                              <w:r w:rsidRPr="00C50DD7">
                                <w:rPr>
                                  <w:rFonts w:ascii="Trebuchet MS" w:hAnsi="Trebuchet MS" w:cs="Arial"/>
                                </w:rPr>
                                <w:t xml:space="preserve"> than the general population</w:t>
                              </w:r>
                              <w:r w:rsidRPr="00C50DD7">
                                <w:rPr>
                                  <w:rFonts w:ascii="Trebuchet MS" w:hAnsi="Trebuchet MS" w:cs="Arial"/>
                                  <w:b/>
                                </w:rPr>
                                <w:t xml:space="preserve"> </w:t>
                              </w:r>
                              <w:r w:rsidRPr="00C50DD7">
                                <w:rPr>
                                  <w:rFonts w:ascii="Trebuchet MS" w:hAnsi="Trebuchet MS" w:cs="Arial"/>
                                </w:rPr>
                                <w:t>(‘Count Me in Too’, University of Brighton, 2007</w:t>
                              </w:r>
                              <w:r>
                                <w:rPr>
                                  <w:rFonts w:ascii="Trebuchet MS" w:hAnsi="Trebuchet MS" w:cs="Arial"/>
                                </w:rPr>
                                <w:t>/See Me Scotland, 2014</w:t>
                              </w:r>
                              <w:r w:rsidRPr="00C50DD7">
                                <w:rPr>
                                  <w:rFonts w:ascii="Trebuchet MS" w:hAnsi="Trebuchet MS" w:cs="Arial"/>
                                </w:rPr>
                                <w:t>).</w:t>
                              </w:r>
                            </w:p>
                            <w:p w:rsidR="001A4E6A" w:rsidRPr="005C7936" w:rsidRDefault="001A4E6A" w:rsidP="00A9275D">
                              <w:pPr>
                                <w:suppressAutoHyphens/>
                                <w:spacing w:after="200" w:line="276" w:lineRule="auto"/>
                                <w:ind w:left="426"/>
                                <w:jc w:val="both"/>
                                <w:rPr>
                                  <w:rFonts w:ascii="Trebuchet MS" w:hAnsi="Trebuchet MS" w:cs="Arial"/>
                                </w:rPr>
                              </w:pPr>
                            </w:p>
                            <w:p w:rsidR="001A4E6A" w:rsidRDefault="001A4E6A" w:rsidP="005C7936">
                              <w:pPr>
                                <w:ind w:left="426"/>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64896"/>
                            <a:ext cx="1828800" cy="61964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4E6A" w:rsidRPr="005C7936" w:rsidRDefault="001A4E6A" w:rsidP="00B1472A">
                              <w:pPr>
                                <w:pStyle w:val="IntenseQuote"/>
                                <w:spacing w:before="0" w:after="0"/>
                                <w:ind w:left="426" w:right="408"/>
                                <w:rPr>
                                  <w:rFonts w:ascii="Trebuchet MS" w:hAnsi="Trebuchet MS"/>
                                  <w:sz w:val="24"/>
                                </w:rPr>
                              </w:pPr>
                              <w:r w:rsidRPr="005C7936">
                                <w:rPr>
                                  <w:rFonts w:ascii="Trebuchet MS" w:hAnsi="Trebuchet MS"/>
                                  <w:sz w:val="24"/>
                                </w:rPr>
                                <w:t xml:space="preserve">Background </w:t>
                              </w:r>
                              <w:r w:rsidR="00817C0E" w:rsidRPr="005C7936">
                                <w:rPr>
                                  <w:rFonts w:ascii="Trebuchet MS" w:hAnsi="Trebuchet MS"/>
                                  <w:sz w:val="24"/>
                                </w:rPr>
                                <w:t>C</w:t>
                              </w:r>
                              <w:r w:rsidRPr="005C7936">
                                <w:rPr>
                                  <w:rFonts w:ascii="Trebuchet MS" w:hAnsi="Trebuchet MS"/>
                                  <w:sz w:val="24"/>
                                </w:rPr>
                                <w:t>ontext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FF4AFF" id="Group 201" o:spid="_x0000_s1030" style="position:absolute;left:0;text-align:left;margin-left:313.2pt;margin-top:35.55pt;width:190.65pt;height:578.4pt;z-index:-251650048;mso-wrap-distance-left:18pt;mso-wrap-distance-right:18pt;mso-position-horizontal-relative:margin;mso-position-vertical-relative:margin;mso-width-relative:margin;mso-height-relative:margin" coordorigin="" coordsize="18288,8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">
                <v:rect id="Rectangle 202" o:spid="_x0000_s1031" style="position:absolute;width:18288;height:1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0scMA&#10;AADcAAAADwAAAGRycy9kb3ducmV2LnhtbESPQYvCMBSE74L/ITzBm6b2IFKNsgiyK3qx9eDx0Tyb&#10;ss1LbaKt/36zsLDHYWa+YTa7wTbiRZ2vHStYzBMQxKXTNVcKrsVhtgLhA7LGxjEpeJOH3XY82mCm&#10;Xc8XeuWhEhHCPkMFJoQ2k9KXhiz6uWuJo3d3ncUQZVdJ3WEf4baRaZIspcWa44LBlvaGyu/8aRX0&#10;8nyvVo4ep1xejmdzLD6Xt0Kp6WT4WIMINIT/8F/7SytIkxR+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0scMAAADcAAAADwAAAAAAAAAAAAAAAACYAgAAZHJzL2Rv&#10;d25yZXYueG1sUEsFBgAAAAAEAAQA9QAAAIgDAAAAAA==&#10;" fillcolor="#864ea8 [2404]" stroked="f" strokeweight="1.25pt"/>
                <v:rect id="Rectangle 203" o:spid="_x0000_s1032" style="position:absolute;top:7845;width:18288;height:72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hXMUA&#10;AADcAAAADwAAAGRycy9kb3ducmV2LnhtbESPzWrDMBCE74W+g9hCbo0UB0riRjYlUAg4peSnPS/W&#10;xja1VsJSEvftq0Igx2FmvmFW5Wh7caEhdI41zKYKBHHtTMeNhuPh/XkBIkRkg71j0vBLAcri8WGF&#10;uXFX3tFlHxuRIBxy1NDG6HMpQ92SxTB1njh5JzdYjEkOjTQDXhPc9jJT6kVa7DgttOhp3VL9sz9b&#10;DZx9zRdb9VF1ftnMPk/ryu++K60nT+PbK4hIY7yHb+2N0ZCpOfyfS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IWFcxQAAANwAAAAPAAAAAAAAAAAAAAAAAJgCAABkcnMv&#10;ZG93bnJldi54bWxQSwUGAAAAAAQABAD1AAAAigMAAAAA&#10;" fillcolor="#864ea8 [2404]" stroked="f" strokeweight="1.25pt">
                  <v:textbox inset=",14.4pt,8.64pt,18pt">
                    <w:txbxContent>
                      <w:p w:rsidR="00645EB2" w:rsidRPr="00645EB2" w:rsidRDefault="00645EB2" w:rsidP="00645EB2">
                        <w:pPr>
                          <w:jc w:val="both"/>
                          <w:rPr>
                            <w:rFonts w:ascii="Trebuchet MS" w:hAnsi="Trebuchet MS"/>
                          </w:rPr>
                        </w:pPr>
                        <w:r w:rsidRPr="00645EB2">
                          <w:rPr>
                            <w:rFonts w:ascii="Trebuchet MS" w:hAnsi="Trebuchet MS"/>
                          </w:rPr>
                          <w:t xml:space="preserve">Attitudes towards lesbian, gay, bisexual and transgender (LGBT) people have undergone significant and positive change over recent decades. In many ways, LGBT visibility is much higher, and significant legislative advances such as the Equality Act (2010) have helped afford LGBT people greater legal protection from discrimination. However, ignorance, negative attitudes and stereotypes around LGBT people and identities continue to be prevalent in society.  </w:t>
                        </w:r>
                      </w:p>
                      <w:p w:rsidR="001A4E6A" w:rsidRPr="00645EB2" w:rsidRDefault="00B1472A" w:rsidP="00A9275D">
                        <w:pPr>
                          <w:spacing w:before="120"/>
                          <w:rPr>
                            <w:rFonts w:ascii="Trebuchet MS" w:hAnsi="Trebuchet MS" w:cs="Arial"/>
                          </w:rPr>
                        </w:pPr>
                        <w:r w:rsidRPr="00645EB2">
                          <w:rPr>
                            <w:rFonts w:ascii="Trebuchet MS" w:hAnsi="Trebuchet MS" w:cs="Arial"/>
                          </w:rPr>
                          <w:t>LGBT</w:t>
                        </w:r>
                        <w:r w:rsidR="001A4E6A" w:rsidRPr="00645EB2">
                          <w:rPr>
                            <w:rFonts w:ascii="Trebuchet MS" w:hAnsi="Trebuchet MS" w:cs="Arial"/>
                          </w:rPr>
                          <w:t xml:space="preserve"> people constitute a very significant minority: around </w:t>
                        </w:r>
                        <w:r w:rsidR="001A4E6A" w:rsidRPr="00645EB2">
                          <w:rPr>
                            <w:rFonts w:ascii="Trebuchet MS" w:hAnsi="Trebuchet MS" w:cs="Arial"/>
                            <w:b/>
                          </w:rPr>
                          <w:t>7-10%</w:t>
                        </w:r>
                        <w:r w:rsidR="001A4E6A" w:rsidRPr="00645EB2">
                          <w:rPr>
                            <w:rFonts w:ascii="Trebuchet MS" w:hAnsi="Trebuchet MS" w:cs="Arial"/>
                          </w:rPr>
                          <w:t xml:space="preserve"> of the adult population. This minority can at times be severely disadvantaged:</w:t>
                        </w:r>
                      </w:p>
                      <w:p w:rsidR="0008283D" w:rsidRPr="00C50DD7" w:rsidRDefault="0008283D" w:rsidP="0008283D">
                        <w:pPr>
                          <w:numPr>
                            <w:ilvl w:val="0"/>
                            <w:numId w:val="4"/>
                          </w:numPr>
                          <w:suppressAutoHyphens/>
                          <w:spacing w:after="200" w:line="276" w:lineRule="auto"/>
                          <w:ind w:left="426"/>
                          <w:jc w:val="both"/>
                          <w:rPr>
                            <w:rFonts w:ascii="Trebuchet MS" w:hAnsi="Trebuchet MS" w:cs="Arial"/>
                          </w:rPr>
                        </w:pPr>
                        <w:r w:rsidRPr="00C50DD7">
                          <w:rPr>
                            <w:rFonts w:ascii="Trebuchet MS" w:hAnsi="Trebuchet MS" w:cs="Arial"/>
                            <w:b/>
                          </w:rPr>
                          <w:t xml:space="preserve">Two thirds </w:t>
                        </w:r>
                        <w:r w:rsidRPr="00C50DD7">
                          <w:rPr>
                            <w:rFonts w:ascii="Trebuchet MS" w:hAnsi="Trebuchet MS" w:cs="Arial"/>
                          </w:rPr>
                          <w:t xml:space="preserve">of LGBT people have been the victim of </w:t>
                        </w:r>
                        <w:r w:rsidRPr="00C50DD7">
                          <w:rPr>
                            <w:rFonts w:ascii="Trebuchet MS" w:hAnsi="Trebuchet MS" w:cs="Arial"/>
                            <w:b/>
                          </w:rPr>
                          <w:t>hate crime</w:t>
                        </w:r>
                        <w:r w:rsidRPr="00C50DD7">
                          <w:rPr>
                            <w:rFonts w:ascii="Trebuchet MS" w:hAnsi="Trebuchet MS" w:cs="Arial"/>
                          </w:rPr>
                          <w:t xml:space="preserve"> (Stonewall Scotland, 2010). As people get older and potentially more vulnerable, this can become increasingly worrying.</w:t>
                        </w:r>
                      </w:p>
                      <w:p w:rsidR="0008283D" w:rsidRPr="00C50DD7" w:rsidRDefault="0008283D" w:rsidP="0008283D">
                        <w:pPr>
                          <w:numPr>
                            <w:ilvl w:val="0"/>
                            <w:numId w:val="4"/>
                          </w:numPr>
                          <w:suppressAutoHyphens/>
                          <w:spacing w:after="200" w:line="276" w:lineRule="auto"/>
                          <w:ind w:left="426"/>
                          <w:jc w:val="both"/>
                          <w:rPr>
                            <w:rFonts w:ascii="Trebuchet MS" w:hAnsi="Trebuchet MS" w:cs="Arial"/>
                          </w:rPr>
                        </w:pPr>
                        <w:r w:rsidRPr="00C50DD7">
                          <w:rPr>
                            <w:rFonts w:ascii="Trebuchet MS" w:hAnsi="Trebuchet MS" w:cs="Arial"/>
                          </w:rPr>
                          <w:t xml:space="preserve">LGBT people are </w:t>
                        </w:r>
                        <w:r w:rsidRPr="006244E5">
                          <w:rPr>
                            <w:rFonts w:ascii="Trebuchet MS" w:hAnsi="Trebuchet MS" w:cs="Arial"/>
                            <w:b/>
                          </w:rPr>
                          <w:t>over three</w:t>
                        </w:r>
                        <w:r>
                          <w:rPr>
                            <w:rFonts w:ascii="Trebuchet MS" w:hAnsi="Trebuchet MS" w:cs="Arial"/>
                          </w:rPr>
                          <w:t xml:space="preserve"> </w:t>
                        </w:r>
                        <w:r w:rsidRPr="00C50DD7">
                          <w:rPr>
                            <w:rFonts w:ascii="Trebuchet MS" w:hAnsi="Trebuchet MS" w:cs="Arial"/>
                            <w:b/>
                          </w:rPr>
                          <w:t>times more likely to have poor mental health</w:t>
                        </w:r>
                        <w:r w:rsidRPr="00C50DD7">
                          <w:rPr>
                            <w:rFonts w:ascii="Trebuchet MS" w:hAnsi="Trebuchet MS" w:cs="Arial"/>
                          </w:rPr>
                          <w:t xml:space="preserve"> than the general population</w:t>
                        </w:r>
                        <w:r w:rsidRPr="00C50DD7">
                          <w:rPr>
                            <w:rFonts w:ascii="Trebuchet MS" w:hAnsi="Trebuchet MS" w:cs="Arial"/>
                            <w:b/>
                          </w:rPr>
                          <w:t xml:space="preserve"> </w:t>
                        </w:r>
                        <w:r w:rsidRPr="00C50DD7">
                          <w:rPr>
                            <w:rFonts w:ascii="Trebuchet MS" w:hAnsi="Trebuchet MS" w:cs="Arial"/>
                          </w:rPr>
                          <w:t xml:space="preserve">(‘Count Me in Too’, </w:t>
                        </w:r>
                        <w:bookmarkStart w:id="1" w:name="_GoBack"/>
                        <w:bookmarkEnd w:id="1"/>
                        <w:r w:rsidRPr="00C50DD7">
                          <w:rPr>
                            <w:rFonts w:ascii="Trebuchet MS" w:hAnsi="Trebuchet MS" w:cs="Arial"/>
                          </w:rPr>
                          <w:t>University of Brighton, 2007</w:t>
                        </w:r>
                        <w:r>
                          <w:rPr>
                            <w:rFonts w:ascii="Trebuchet MS" w:hAnsi="Trebuchet MS" w:cs="Arial"/>
                          </w:rPr>
                          <w:t>/See Me Scotland, 2014</w:t>
                        </w:r>
                        <w:r w:rsidRPr="00C50DD7">
                          <w:rPr>
                            <w:rFonts w:ascii="Trebuchet MS" w:hAnsi="Trebuchet MS" w:cs="Arial"/>
                          </w:rPr>
                          <w:t>).</w:t>
                        </w:r>
                      </w:p>
                      <w:p w:rsidR="001A4E6A" w:rsidRPr="005C7936" w:rsidRDefault="001A4E6A" w:rsidP="00A9275D">
                        <w:pPr>
                          <w:suppressAutoHyphens/>
                          <w:spacing w:after="200" w:line="276" w:lineRule="auto"/>
                          <w:ind w:left="426"/>
                          <w:jc w:val="both"/>
                          <w:rPr>
                            <w:rFonts w:ascii="Trebuchet MS" w:hAnsi="Trebuchet MS" w:cs="Arial"/>
                          </w:rPr>
                        </w:pPr>
                      </w:p>
                      <w:p w:rsidR="001A4E6A" w:rsidRDefault="001A4E6A" w:rsidP="005C7936">
                        <w:pPr>
                          <w:ind w:left="426"/>
                          <w:rPr>
                            <w:color w:val="FFFFFF" w:themeColor="background1"/>
                          </w:rPr>
                        </w:pPr>
                      </w:p>
                    </w:txbxContent>
                  </v:textbox>
                </v:rect>
                <v:shape id="Text Box 204" o:spid="_x0000_s1033" type="#_x0000_t202" style="position:absolute;top:1648;width:18288;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rsidR="001A4E6A" w:rsidRPr="005C7936" w:rsidRDefault="001A4E6A" w:rsidP="00B1472A">
                        <w:pPr>
                          <w:pStyle w:val="IntenseQuote"/>
                          <w:spacing w:before="0" w:after="0"/>
                          <w:ind w:left="426" w:right="408"/>
                          <w:rPr>
                            <w:rFonts w:ascii="Trebuchet MS" w:hAnsi="Trebuchet MS"/>
                            <w:sz w:val="24"/>
                          </w:rPr>
                        </w:pPr>
                        <w:r w:rsidRPr="005C7936">
                          <w:rPr>
                            <w:rFonts w:ascii="Trebuchet MS" w:hAnsi="Trebuchet MS"/>
                            <w:sz w:val="24"/>
                          </w:rPr>
                          <w:t xml:space="preserve">Background </w:t>
                        </w:r>
                        <w:r w:rsidR="00817C0E" w:rsidRPr="005C7936">
                          <w:rPr>
                            <w:rFonts w:ascii="Trebuchet MS" w:hAnsi="Trebuchet MS"/>
                            <w:sz w:val="24"/>
                          </w:rPr>
                          <w:t>C</w:t>
                        </w:r>
                        <w:r w:rsidRPr="005C7936">
                          <w:rPr>
                            <w:rFonts w:ascii="Trebuchet MS" w:hAnsi="Trebuchet MS"/>
                            <w:sz w:val="24"/>
                          </w:rPr>
                          <w:t>ontext</w:t>
                        </w:r>
                      </w:p>
                    </w:txbxContent>
                  </v:textbox>
                </v:shape>
                <w10:wrap type="square" anchorx="margin" anchory="margin"/>
              </v:group>
            </w:pict>
          </mc:Fallback>
        </mc:AlternateContent>
      </w:r>
      <w:r w:rsidR="00C65DAC" w:rsidRPr="005C7936">
        <w:rPr>
          <w:rFonts w:ascii="Trebuchet MS" w:hAnsi="Trebuchet MS"/>
          <w:b/>
          <w:noProof/>
          <w:sz w:val="32"/>
          <w:lang w:eastAsia="en-GB"/>
        </w:rPr>
        <mc:AlternateContent>
          <mc:Choice Requires="wps">
            <w:drawing>
              <wp:anchor distT="45720" distB="45720" distL="114300" distR="114300" simplePos="0" relativeHeight="251662336" behindDoc="0" locked="0" layoutInCell="1" allowOverlap="1" wp14:anchorId="4837967F" wp14:editId="17955F74">
                <wp:simplePos x="0" y="0"/>
                <wp:positionH relativeFrom="column">
                  <wp:posOffset>-332740</wp:posOffset>
                </wp:positionH>
                <wp:positionV relativeFrom="paragraph">
                  <wp:posOffset>449580</wp:posOffset>
                </wp:positionV>
                <wp:extent cx="3912235" cy="83597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8359775"/>
                        </a:xfrm>
                        <a:prstGeom prst="rect">
                          <a:avLst/>
                        </a:prstGeom>
                        <a:solidFill>
                          <a:srgbClr val="FFFFFF"/>
                        </a:solidFill>
                        <a:ln w="9525">
                          <a:noFill/>
                          <a:miter lim="800000"/>
                          <a:headEnd/>
                          <a:tailEnd/>
                        </a:ln>
                      </wps:spPr>
                      <wps:txbx>
                        <w:txbxContent>
                          <w:p w:rsidR="004E312E" w:rsidRDefault="001A4E6A" w:rsidP="00645EB2">
                            <w:pPr>
                              <w:spacing w:before="120"/>
                              <w:jc w:val="both"/>
                              <w:rPr>
                                <w:rFonts w:ascii="Trebuchet MS" w:hAnsi="Trebuchet MS"/>
                                <w:sz w:val="20"/>
                                <w:szCs w:val="20"/>
                              </w:rPr>
                            </w:pPr>
                            <w:r w:rsidRPr="00E1678D">
                              <w:rPr>
                                <w:rFonts w:ascii="Trebuchet MS" w:hAnsi="Trebuchet MS"/>
                                <w:sz w:val="20"/>
                                <w:szCs w:val="20"/>
                              </w:rPr>
                              <w:t>Whilst increasing numbers of LGBT people are able to live open, happy and successful lives, many o</w:t>
                            </w:r>
                            <w:r w:rsidR="00C34897" w:rsidRPr="00E1678D">
                              <w:rPr>
                                <w:rFonts w:ascii="Trebuchet MS" w:hAnsi="Trebuchet MS"/>
                                <w:sz w:val="20"/>
                                <w:szCs w:val="20"/>
                              </w:rPr>
                              <w:t>thers face complex challenges. </w:t>
                            </w:r>
                            <w:r w:rsidRPr="00E1678D">
                              <w:rPr>
                                <w:rFonts w:ascii="Trebuchet MS" w:hAnsi="Trebuchet MS"/>
                                <w:sz w:val="20"/>
                                <w:szCs w:val="20"/>
                              </w:rPr>
                              <w:t>The day to day experience of many LGBT people in Scotland continues to be one of discrimination, prejudice, stigma, harassment and hate crime, based on their sexuality and/or gender identity. </w:t>
                            </w:r>
                          </w:p>
                          <w:p w:rsidR="001A4E6A" w:rsidRPr="00E1678D" w:rsidRDefault="001A4E6A" w:rsidP="00645EB2">
                            <w:pPr>
                              <w:spacing w:before="120"/>
                              <w:jc w:val="both"/>
                              <w:rPr>
                                <w:rFonts w:ascii="Trebuchet MS" w:hAnsi="Trebuchet MS"/>
                                <w:sz w:val="20"/>
                                <w:szCs w:val="20"/>
                              </w:rPr>
                            </w:pPr>
                            <w:r w:rsidRPr="00E1678D">
                              <w:rPr>
                                <w:rFonts w:ascii="Trebuchet MS" w:hAnsi="Trebuchet MS"/>
                                <w:sz w:val="20"/>
                                <w:szCs w:val="20"/>
                              </w:rPr>
                              <w:t>Many LGBT people continue to face rejection (or fear of rejection) by family, friends, colleagues and neighbours, and therefore often avoid being “out” i</w:t>
                            </w:r>
                            <w:r w:rsidR="00C34897" w:rsidRPr="00E1678D">
                              <w:rPr>
                                <w:rFonts w:ascii="Trebuchet MS" w:hAnsi="Trebuchet MS"/>
                                <w:sz w:val="20"/>
                                <w:szCs w:val="20"/>
                              </w:rPr>
                              <w:t>n many spheres of their lives. </w:t>
                            </w:r>
                            <w:r w:rsidRPr="00E1678D">
                              <w:rPr>
                                <w:rFonts w:ascii="Trebuchet MS" w:hAnsi="Trebuchet MS"/>
                                <w:sz w:val="20"/>
                                <w:szCs w:val="20"/>
                              </w:rPr>
                              <w:t xml:space="preserve">Whilst many LGBT individuals have no issues or concerns regarding their own identity, they may be contending with the </w:t>
                            </w:r>
                            <w:r w:rsidR="00E27DFF" w:rsidRPr="00E1678D">
                              <w:rPr>
                                <w:rFonts w:ascii="Trebuchet MS" w:hAnsi="Trebuchet MS"/>
                                <w:sz w:val="20"/>
                                <w:szCs w:val="20"/>
                              </w:rPr>
                              <w:t>concerns of others,</w:t>
                            </w:r>
                            <w:r w:rsidRPr="00E1678D">
                              <w:rPr>
                                <w:rFonts w:ascii="Trebuchet MS" w:hAnsi="Trebuchet MS"/>
                                <w:sz w:val="20"/>
                                <w:szCs w:val="20"/>
                              </w:rPr>
                              <w:t xml:space="preserve"> the intolerance of other people</w:t>
                            </w:r>
                            <w:r w:rsidR="00E27DFF" w:rsidRPr="00E1678D">
                              <w:rPr>
                                <w:rFonts w:ascii="Trebuchet MS" w:hAnsi="Trebuchet MS"/>
                                <w:sz w:val="20"/>
                                <w:szCs w:val="20"/>
                              </w:rPr>
                              <w:t>,</w:t>
                            </w:r>
                            <w:r w:rsidRPr="00E1678D">
                              <w:rPr>
                                <w:rFonts w:ascii="Trebuchet MS" w:hAnsi="Trebuchet MS"/>
                                <w:sz w:val="20"/>
                                <w:szCs w:val="20"/>
                              </w:rPr>
                              <w:t xml:space="preserve"> or a lack of understanding or acceptance from others.  </w:t>
                            </w:r>
                          </w:p>
                          <w:p w:rsidR="004E312E" w:rsidRDefault="008006ED" w:rsidP="00293ADF">
                            <w:pPr>
                              <w:jc w:val="both"/>
                              <w:rPr>
                                <w:rFonts w:ascii="Trebuchet MS" w:hAnsi="Trebuchet MS"/>
                                <w:sz w:val="20"/>
                                <w:szCs w:val="20"/>
                              </w:rPr>
                            </w:pPr>
                            <w:r w:rsidRPr="00E1678D">
                              <w:rPr>
                                <w:rFonts w:ascii="Trebuchet MS" w:hAnsi="Trebuchet MS"/>
                                <w:sz w:val="20"/>
                                <w:szCs w:val="20"/>
                              </w:rPr>
                              <w:t>Societal ignorance, marginalisation or outright hostility can result in acute health inequalities including a very high prevalence of psychological distres</w:t>
                            </w:r>
                            <w:r w:rsidR="00645EB2" w:rsidRPr="00E1678D">
                              <w:rPr>
                                <w:rFonts w:ascii="Trebuchet MS" w:hAnsi="Trebuchet MS"/>
                                <w:sz w:val="20"/>
                                <w:szCs w:val="20"/>
                              </w:rPr>
                              <w:t>s (increasingly referred to as “minority stress”</w:t>
                            </w:r>
                            <w:r w:rsidRPr="00E1678D">
                              <w:rPr>
                                <w:rFonts w:ascii="Trebuchet MS" w:hAnsi="Trebuchet MS"/>
                                <w:sz w:val="20"/>
                                <w:szCs w:val="20"/>
                              </w:rPr>
                              <w:t xml:space="preserve">) and poor mental health. Many LGBT people feel unable to access mental health services, even in a crisis. </w:t>
                            </w:r>
                          </w:p>
                          <w:p w:rsidR="008006ED" w:rsidRPr="00E1678D" w:rsidRDefault="00463838" w:rsidP="00293ADF">
                            <w:pPr>
                              <w:jc w:val="both"/>
                              <w:rPr>
                                <w:rFonts w:ascii="Trebuchet MS" w:hAnsi="Trebuchet MS"/>
                                <w:sz w:val="20"/>
                                <w:szCs w:val="20"/>
                              </w:rPr>
                            </w:pPr>
                            <w:r w:rsidRPr="00E1678D">
                              <w:rPr>
                                <w:rFonts w:ascii="Trebuchet MS" w:hAnsi="Trebuchet MS"/>
                                <w:sz w:val="20"/>
                                <w:szCs w:val="20"/>
                              </w:rPr>
                              <w:t>Reasons may include</w:t>
                            </w:r>
                            <w:r w:rsidR="001A4E6A" w:rsidRPr="00E1678D">
                              <w:rPr>
                                <w:rFonts w:ascii="Trebuchet MS" w:hAnsi="Trebuchet MS"/>
                                <w:sz w:val="20"/>
                                <w:szCs w:val="20"/>
                              </w:rPr>
                              <w:t xml:space="preserve"> previous experience of poor, non</w:t>
                            </w:r>
                            <w:r w:rsidR="00F856BF" w:rsidRPr="00E1678D">
                              <w:rPr>
                                <w:rFonts w:ascii="Trebuchet MS" w:hAnsi="Trebuchet MS"/>
                                <w:sz w:val="20"/>
                                <w:szCs w:val="20"/>
                              </w:rPr>
                              <w:t>-</w:t>
                            </w:r>
                            <w:r w:rsidR="00293ADF" w:rsidRPr="00E1678D">
                              <w:rPr>
                                <w:rFonts w:ascii="Trebuchet MS" w:hAnsi="Trebuchet MS"/>
                                <w:sz w:val="20"/>
                                <w:szCs w:val="20"/>
                              </w:rPr>
                              <w:t>inclusive treatment or</w:t>
                            </w:r>
                            <w:r w:rsidR="001A4E6A" w:rsidRPr="00E1678D">
                              <w:rPr>
                                <w:rFonts w:ascii="Trebuchet MS" w:hAnsi="Trebuchet MS"/>
                                <w:sz w:val="20"/>
                                <w:szCs w:val="20"/>
                              </w:rPr>
                              <w:t xml:space="preserve"> support</w:t>
                            </w:r>
                            <w:r w:rsidR="00293ADF" w:rsidRPr="00E1678D">
                              <w:rPr>
                                <w:rFonts w:ascii="Trebuchet MS" w:hAnsi="Trebuchet MS"/>
                                <w:sz w:val="20"/>
                                <w:szCs w:val="20"/>
                              </w:rPr>
                              <w:t>,</w:t>
                            </w:r>
                            <w:r w:rsidR="001A4E6A" w:rsidRPr="00E1678D">
                              <w:rPr>
                                <w:rFonts w:ascii="Trebuchet MS" w:hAnsi="Trebuchet MS"/>
                                <w:sz w:val="20"/>
                                <w:szCs w:val="20"/>
                              </w:rPr>
                              <w:t xml:space="preserve"> and fear of having to explain or “out” themselves in order to correct or challenge a</w:t>
                            </w:r>
                            <w:r w:rsidR="00C34897" w:rsidRPr="00E1678D">
                              <w:rPr>
                                <w:rFonts w:ascii="Trebuchet MS" w:hAnsi="Trebuchet MS"/>
                                <w:sz w:val="20"/>
                                <w:szCs w:val="20"/>
                              </w:rPr>
                              <w:t xml:space="preserve"> p</w:t>
                            </w:r>
                            <w:r w:rsidR="00E27DFF" w:rsidRPr="00E1678D">
                              <w:rPr>
                                <w:rFonts w:ascii="Trebuchet MS" w:hAnsi="Trebuchet MS"/>
                                <w:sz w:val="20"/>
                                <w:szCs w:val="20"/>
                              </w:rPr>
                              <w:t>erson’s incorrect</w:t>
                            </w:r>
                            <w:r w:rsidRPr="00E1678D">
                              <w:rPr>
                                <w:rFonts w:ascii="Trebuchet MS" w:hAnsi="Trebuchet MS"/>
                                <w:sz w:val="20"/>
                                <w:szCs w:val="20"/>
                              </w:rPr>
                              <w:t xml:space="preserve"> assumption. </w:t>
                            </w:r>
                          </w:p>
                          <w:p w:rsidR="001A4E6A" w:rsidRPr="00E1678D" w:rsidRDefault="001A4E6A" w:rsidP="00293ADF">
                            <w:pPr>
                              <w:jc w:val="both"/>
                              <w:rPr>
                                <w:rFonts w:ascii="Trebuchet MS" w:hAnsi="Trebuchet MS"/>
                                <w:sz w:val="20"/>
                                <w:szCs w:val="20"/>
                              </w:rPr>
                            </w:pPr>
                            <w:r w:rsidRPr="00E1678D">
                              <w:rPr>
                                <w:rFonts w:ascii="Trebuchet MS" w:hAnsi="Trebuchet MS"/>
                                <w:sz w:val="20"/>
                                <w:szCs w:val="20"/>
                              </w:rPr>
                              <w:t>Coupled with these complex needs is a widespread lack of understanding of the day to day experiences and challen</w:t>
                            </w:r>
                            <w:r w:rsidR="00C34897" w:rsidRPr="00E1678D">
                              <w:rPr>
                                <w:rFonts w:ascii="Trebuchet MS" w:hAnsi="Trebuchet MS"/>
                                <w:sz w:val="20"/>
                                <w:szCs w:val="20"/>
                              </w:rPr>
                              <w:t xml:space="preserve">ges faced by many LGBT people. </w:t>
                            </w:r>
                            <w:r w:rsidRPr="00E1678D">
                              <w:rPr>
                                <w:rFonts w:ascii="Trebuchet MS" w:hAnsi="Trebuchet MS"/>
                                <w:sz w:val="20"/>
                                <w:szCs w:val="20"/>
                              </w:rPr>
                              <w:t xml:space="preserve">This means the response of many mainstream health and support services often fails to fully meet the needs of LGBT people. </w:t>
                            </w:r>
                          </w:p>
                          <w:p w:rsidR="0075700C" w:rsidRDefault="0075700C"/>
                          <w:p w:rsidR="004E312E" w:rsidRDefault="004E312E"/>
                          <w:p w:rsidR="004E312E" w:rsidRPr="005C7936" w:rsidRDefault="004E312E" w:rsidP="004E312E">
                            <w:pPr>
                              <w:pBdr>
                                <w:top w:val="single" w:sz="24" w:space="8" w:color="AD84C6" w:themeColor="accent1"/>
                                <w:bottom w:val="single" w:sz="24" w:space="8" w:color="AD84C6" w:themeColor="accent1"/>
                              </w:pBdr>
                              <w:spacing w:after="0"/>
                              <w:jc w:val="both"/>
                              <w:rPr>
                                <w:rStyle w:val="Emphasis"/>
                                <w:rFonts w:ascii="Trebuchet MS" w:hAnsi="Trebuchet MS"/>
                                <w:sz w:val="20"/>
                              </w:rPr>
                            </w:pPr>
                            <w:r>
                              <w:rPr>
                                <w:rStyle w:val="Emphasis"/>
                                <w:rFonts w:ascii="Trebuchet MS" w:hAnsi="Trebuchet MS"/>
                                <w:sz w:val="20"/>
                              </w:rPr>
                              <w:t>The quotes throughout are from a focus group of LGBT people who have experience of using mental health services.</w:t>
                            </w:r>
                          </w:p>
                          <w:p w:rsidR="004E312E" w:rsidRPr="00B1472A" w:rsidRDefault="004E3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7967F" id="_x0000_s1034" type="#_x0000_t202" style="position:absolute;left:0;text-align:left;margin-left:-26.2pt;margin-top:35.4pt;width:308.05pt;height:65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" stroked="f">
                <v:textbox>
                  <w:txbxContent>
                    <w:p w:rsidR="004E312E" w:rsidRDefault="001A4E6A" w:rsidP="00645EB2">
                      <w:pPr>
                        <w:spacing w:before="120"/>
                        <w:jc w:val="both"/>
                        <w:rPr>
                          <w:rFonts w:ascii="Trebuchet MS" w:hAnsi="Trebuchet MS"/>
                          <w:sz w:val="20"/>
                          <w:szCs w:val="20"/>
                        </w:rPr>
                      </w:pPr>
                      <w:r w:rsidRPr="00E1678D">
                        <w:rPr>
                          <w:rFonts w:ascii="Trebuchet MS" w:hAnsi="Trebuchet MS"/>
                          <w:sz w:val="20"/>
                          <w:szCs w:val="20"/>
                        </w:rPr>
                        <w:t>Whilst increasing numbers of LGBT people are able to live open, happy and successful lives, many o</w:t>
                      </w:r>
                      <w:r w:rsidR="00C34897" w:rsidRPr="00E1678D">
                        <w:rPr>
                          <w:rFonts w:ascii="Trebuchet MS" w:hAnsi="Trebuchet MS"/>
                          <w:sz w:val="20"/>
                          <w:szCs w:val="20"/>
                        </w:rPr>
                        <w:t>thers face complex challenges. </w:t>
                      </w:r>
                      <w:r w:rsidRPr="00E1678D">
                        <w:rPr>
                          <w:rFonts w:ascii="Trebuchet MS" w:hAnsi="Trebuchet MS"/>
                          <w:sz w:val="20"/>
                          <w:szCs w:val="20"/>
                        </w:rPr>
                        <w:t>The day to day experience of many LGBT people in Scotland continues to be one of discrimination, prejudice, stigma, harassment and hate crime, based on their sexuality and/or gender identity. </w:t>
                      </w:r>
                    </w:p>
                    <w:p w:rsidR="001A4E6A" w:rsidRPr="00E1678D" w:rsidRDefault="001A4E6A" w:rsidP="00645EB2">
                      <w:pPr>
                        <w:spacing w:before="120"/>
                        <w:jc w:val="both"/>
                        <w:rPr>
                          <w:rFonts w:ascii="Trebuchet MS" w:hAnsi="Trebuchet MS"/>
                          <w:sz w:val="20"/>
                          <w:szCs w:val="20"/>
                        </w:rPr>
                      </w:pPr>
                      <w:r w:rsidRPr="00E1678D">
                        <w:rPr>
                          <w:rFonts w:ascii="Trebuchet MS" w:hAnsi="Trebuchet MS"/>
                          <w:sz w:val="20"/>
                          <w:szCs w:val="20"/>
                        </w:rPr>
                        <w:t>Many LGBT people continue to face rejection (or fear of rejection) by family, friends, colleagues and neighbours, and therefore often avoid being “out” i</w:t>
                      </w:r>
                      <w:r w:rsidR="00C34897" w:rsidRPr="00E1678D">
                        <w:rPr>
                          <w:rFonts w:ascii="Trebuchet MS" w:hAnsi="Trebuchet MS"/>
                          <w:sz w:val="20"/>
                          <w:szCs w:val="20"/>
                        </w:rPr>
                        <w:t>n many spheres of their lives. </w:t>
                      </w:r>
                      <w:r w:rsidRPr="00E1678D">
                        <w:rPr>
                          <w:rFonts w:ascii="Trebuchet MS" w:hAnsi="Trebuchet MS"/>
                          <w:sz w:val="20"/>
                          <w:szCs w:val="20"/>
                        </w:rPr>
                        <w:t xml:space="preserve">Whilst many LGBT individuals have no issues or concerns regarding their own identity, they may be contending with the </w:t>
                      </w:r>
                      <w:r w:rsidR="00E27DFF" w:rsidRPr="00E1678D">
                        <w:rPr>
                          <w:rFonts w:ascii="Trebuchet MS" w:hAnsi="Trebuchet MS"/>
                          <w:sz w:val="20"/>
                          <w:szCs w:val="20"/>
                        </w:rPr>
                        <w:t>concerns of others,</w:t>
                      </w:r>
                      <w:r w:rsidRPr="00E1678D">
                        <w:rPr>
                          <w:rFonts w:ascii="Trebuchet MS" w:hAnsi="Trebuchet MS"/>
                          <w:sz w:val="20"/>
                          <w:szCs w:val="20"/>
                        </w:rPr>
                        <w:t xml:space="preserve"> the intolerance of other people</w:t>
                      </w:r>
                      <w:r w:rsidR="00E27DFF" w:rsidRPr="00E1678D">
                        <w:rPr>
                          <w:rFonts w:ascii="Trebuchet MS" w:hAnsi="Trebuchet MS"/>
                          <w:sz w:val="20"/>
                          <w:szCs w:val="20"/>
                        </w:rPr>
                        <w:t>,</w:t>
                      </w:r>
                      <w:r w:rsidRPr="00E1678D">
                        <w:rPr>
                          <w:rFonts w:ascii="Trebuchet MS" w:hAnsi="Trebuchet MS"/>
                          <w:sz w:val="20"/>
                          <w:szCs w:val="20"/>
                        </w:rPr>
                        <w:t xml:space="preserve"> or a lack of understanding or acceptance from others.  </w:t>
                      </w:r>
                    </w:p>
                    <w:p w:rsidR="004E312E" w:rsidRDefault="008006ED" w:rsidP="00293ADF">
                      <w:pPr>
                        <w:jc w:val="both"/>
                        <w:rPr>
                          <w:rFonts w:ascii="Trebuchet MS" w:hAnsi="Trebuchet MS"/>
                          <w:sz w:val="20"/>
                          <w:szCs w:val="20"/>
                        </w:rPr>
                      </w:pPr>
                      <w:r w:rsidRPr="00E1678D">
                        <w:rPr>
                          <w:rFonts w:ascii="Trebuchet MS" w:hAnsi="Trebuchet MS"/>
                          <w:sz w:val="20"/>
                          <w:szCs w:val="20"/>
                        </w:rPr>
                        <w:t>Societal ignorance, marginalisation or outright hostility can result in acute health inequalities including a very high prevalence of psychological distres</w:t>
                      </w:r>
                      <w:r w:rsidR="00645EB2" w:rsidRPr="00E1678D">
                        <w:rPr>
                          <w:rFonts w:ascii="Trebuchet MS" w:hAnsi="Trebuchet MS"/>
                          <w:sz w:val="20"/>
                          <w:szCs w:val="20"/>
                        </w:rPr>
                        <w:t>s (increasingly referred to as “minority stress”</w:t>
                      </w:r>
                      <w:r w:rsidRPr="00E1678D">
                        <w:rPr>
                          <w:rFonts w:ascii="Trebuchet MS" w:hAnsi="Trebuchet MS"/>
                          <w:sz w:val="20"/>
                          <w:szCs w:val="20"/>
                        </w:rPr>
                        <w:t xml:space="preserve">) and poor mental health. Many LGBT people feel unable to access mental health services, even in a crisis. </w:t>
                      </w:r>
                    </w:p>
                    <w:p w:rsidR="008006ED" w:rsidRPr="00E1678D" w:rsidRDefault="00463838" w:rsidP="00293ADF">
                      <w:pPr>
                        <w:jc w:val="both"/>
                        <w:rPr>
                          <w:rFonts w:ascii="Trebuchet MS" w:hAnsi="Trebuchet MS"/>
                          <w:sz w:val="20"/>
                          <w:szCs w:val="20"/>
                        </w:rPr>
                      </w:pPr>
                      <w:r w:rsidRPr="00E1678D">
                        <w:rPr>
                          <w:rFonts w:ascii="Trebuchet MS" w:hAnsi="Trebuchet MS"/>
                          <w:sz w:val="20"/>
                          <w:szCs w:val="20"/>
                        </w:rPr>
                        <w:t>Reasons may include</w:t>
                      </w:r>
                      <w:r w:rsidR="001A4E6A" w:rsidRPr="00E1678D">
                        <w:rPr>
                          <w:rFonts w:ascii="Trebuchet MS" w:hAnsi="Trebuchet MS"/>
                          <w:sz w:val="20"/>
                          <w:szCs w:val="20"/>
                        </w:rPr>
                        <w:t xml:space="preserve"> previous experience of poor, non</w:t>
                      </w:r>
                      <w:r w:rsidR="00F856BF" w:rsidRPr="00E1678D">
                        <w:rPr>
                          <w:rFonts w:ascii="Trebuchet MS" w:hAnsi="Trebuchet MS"/>
                          <w:sz w:val="20"/>
                          <w:szCs w:val="20"/>
                        </w:rPr>
                        <w:t>-</w:t>
                      </w:r>
                      <w:r w:rsidR="00293ADF" w:rsidRPr="00E1678D">
                        <w:rPr>
                          <w:rFonts w:ascii="Trebuchet MS" w:hAnsi="Trebuchet MS"/>
                          <w:sz w:val="20"/>
                          <w:szCs w:val="20"/>
                        </w:rPr>
                        <w:t>inclusive treatment or</w:t>
                      </w:r>
                      <w:r w:rsidR="001A4E6A" w:rsidRPr="00E1678D">
                        <w:rPr>
                          <w:rFonts w:ascii="Trebuchet MS" w:hAnsi="Trebuchet MS"/>
                          <w:sz w:val="20"/>
                          <w:szCs w:val="20"/>
                        </w:rPr>
                        <w:t xml:space="preserve"> support</w:t>
                      </w:r>
                      <w:r w:rsidR="00293ADF" w:rsidRPr="00E1678D">
                        <w:rPr>
                          <w:rFonts w:ascii="Trebuchet MS" w:hAnsi="Trebuchet MS"/>
                          <w:sz w:val="20"/>
                          <w:szCs w:val="20"/>
                        </w:rPr>
                        <w:t>,</w:t>
                      </w:r>
                      <w:r w:rsidR="001A4E6A" w:rsidRPr="00E1678D">
                        <w:rPr>
                          <w:rFonts w:ascii="Trebuchet MS" w:hAnsi="Trebuchet MS"/>
                          <w:sz w:val="20"/>
                          <w:szCs w:val="20"/>
                        </w:rPr>
                        <w:t xml:space="preserve"> and fear of having to explain or “out” themselves in order to correct or challenge a</w:t>
                      </w:r>
                      <w:r w:rsidR="00C34897" w:rsidRPr="00E1678D">
                        <w:rPr>
                          <w:rFonts w:ascii="Trebuchet MS" w:hAnsi="Trebuchet MS"/>
                          <w:sz w:val="20"/>
                          <w:szCs w:val="20"/>
                        </w:rPr>
                        <w:t xml:space="preserve"> p</w:t>
                      </w:r>
                      <w:r w:rsidR="00E27DFF" w:rsidRPr="00E1678D">
                        <w:rPr>
                          <w:rFonts w:ascii="Trebuchet MS" w:hAnsi="Trebuchet MS"/>
                          <w:sz w:val="20"/>
                          <w:szCs w:val="20"/>
                        </w:rPr>
                        <w:t>erson’s incorrect</w:t>
                      </w:r>
                      <w:r w:rsidRPr="00E1678D">
                        <w:rPr>
                          <w:rFonts w:ascii="Trebuchet MS" w:hAnsi="Trebuchet MS"/>
                          <w:sz w:val="20"/>
                          <w:szCs w:val="20"/>
                        </w:rPr>
                        <w:t xml:space="preserve"> assumption. </w:t>
                      </w:r>
                    </w:p>
                    <w:p w:rsidR="001A4E6A" w:rsidRPr="00E1678D" w:rsidRDefault="001A4E6A" w:rsidP="00293ADF">
                      <w:pPr>
                        <w:jc w:val="both"/>
                        <w:rPr>
                          <w:rFonts w:ascii="Trebuchet MS" w:hAnsi="Trebuchet MS"/>
                          <w:sz w:val="20"/>
                          <w:szCs w:val="20"/>
                        </w:rPr>
                      </w:pPr>
                      <w:r w:rsidRPr="00E1678D">
                        <w:rPr>
                          <w:rFonts w:ascii="Trebuchet MS" w:hAnsi="Trebuchet MS"/>
                          <w:sz w:val="20"/>
                          <w:szCs w:val="20"/>
                        </w:rPr>
                        <w:t>Coupled with these complex needs is a widespread lack of understanding of the day to day experiences and challen</w:t>
                      </w:r>
                      <w:r w:rsidR="00C34897" w:rsidRPr="00E1678D">
                        <w:rPr>
                          <w:rFonts w:ascii="Trebuchet MS" w:hAnsi="Trebuchet MS"/>
                          <w:sz w:val="20"/>
                          <w:szCs w:val="20"/>
                        </w:rPr>
                        <w:t xml:space="preserve">ges faced by many LGBT people. </w:t>
                      </w:r>
                      <w:r w:rsidRPr="00E1678D">
                        <w:rPr>
                          <w:rFonts w:ascii="Trebuchet MS" w:hAnsi="Trebuchet MS"/>
                          <w:sz w:val="20"/>
                          <w:szCs w:val="20"/>
                        </w:rPr>
                        <w:t xml:space="preserve">This means the response of many mainstream health and support services often fails to fully meet the needs of LGBT people. </w:t>
                      </w:r>
                    </w:p>
                    <w:p w:rsidR="0075700C" w:rsidRDefault="0075700C"/>
                    <w:p w:rsidR="004E312E" w:rsidRDefault="004E312E"/>
                    <w:p w:rsidR="004E312E" w:rsidRPr="005C7936" w:rsidRDefault="004E312E" w:rsidP="004E312E">
                      <w:pPr>
                        <w:pBdr>
                          <w:top w:val="single" w:sz="24" w:space="8" w:color="AD84C6" w:themeColor="accent1"/>
                          <w:bottom w:val="single" w:sz="24" w:space="8" w:color="AD84C6" w:themeColor="accent1"/>
                        </w:pBdr>
                        <w:spacing w:after="0"/>
                        <w:jc w:val="both"/>
                        <w:rPr>
                          <w:rStyle w:val="Emphasis"/>
                          <w:rFonts w:ascii="Trebuchet MS" w:hAnsi="Trebuchet MS"/>
                          <w:sz w:val="20"/>
                        </w:rPr>
                      </w:pPr>
                      <w:r>
                        <w:rPr>
                          <w:rStyle w:val="Emphasis"/>
                          <w:rFonts w:ascii="Trebuchet MS" w:hAnsi="Trebuchet MS"/>
                          <w:sz w:val="20"/>
                        </w:rPr>
                        <w:t>The quotes throughout are from a focus group of LGBT people who have experience of using mental health services.</w:t>
                      </w:r>
                    </w:p>
                    <w:p w:rsidR="004E312E" w:rsidRPr="00B1472A" w:rsidRDefault="004E312E"/>
                  </w:txbxContent>
                </v:textbox>
                <w10:wrap type="square"/>
              </v:shape>
            </w:pict>
          </mc:Fallback>
        </mc:AlternateContent>
      </w:r>
      <w:r w:rsidR="00C65DAC" w:rsidRPr="005C7936">
        <w:rPr>
          <w:rFonts w:ascii="Trebuchet MS" w:hAnsi="Trebuchet MS"/>
          <w:b/>
          <w:noProof/>
          <w:sz w:val="32"/>
          <w:lang w:eastAsia="en-GB"/>
        </w:rPr>
        <mc:AlternateContent>
          <mc:Choice Requires="wps">
            <w:drawing>
              <wp:anchor distT="91440" distB="91440" distL="114300" distR="114300" simplePos="0" relativeHeight="251668480" behindDoc="0" locked="0" layoutInCell="1" allowOverlap="1" wp14:anchorId="587BAC65" wp14:editId="1B9194EE">
                <wp:simplePos x="0" y="0"/>
                <wp:positionH relativeFrom="page">
                  <wp:posOffset>4892634</wp:posOffset>
                </wp:positionH>
                <wp:positionV relativeFrom="paragraph">
                  <wp:posOffset>7703325</wp:posOffset>
                </wp:positionV>
                <wp:extent cx="2362200" cy="1175657"/>
                <wp:effectExtent l="0" t="0" r="0" b="571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175657"/>
                        </a:xfrm>
                        <a:prstGeom prst="rect">
                          <a:avLst/>
                        </a:prstGeom>
                        <a:noFill/>
                        <a:ln w="9525">
                          <a:noFill/>
                          <a:miter lim="800000"/>
                          <a:headEnd/>
                          <a:tailEnd/>
                        </a:ln>
                      </wps:spPr>
                      <wps:txbx>
                        <w:txbxContent>
                          <w:p w:rsidR="00817C0E" w:rsidRDefault="00817C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BAC65" id="_x0000_s1035" type="#_x0000_t202" style="position:absolute;left:0;text-align:left;margin-left:385.25pt;margin-top:606.55pt;width:186pt;height:92.55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" filled="f" stroked="f">
                <v:textbox>
                  <w:txbxContent>
                    <w:p w:rsidR="00817C0E" w:rsidRDefault="00817C0E"/>
                  </w:txbxContent>
                </v:textbox>
                <w10:wrap type="topAndBottom" anchorx="page"/>
              </v:shape>
            </w:pict>
          </mc:Fallback>
        </mc:AlternateContent>
      </w:r>
      <w:r w:rsidR="00D36AA8">
        <w:rPr>
          <w:rFonts w:ascii="Trebuchet MS" w:hAnsi="Trebuchet MS"/>
          <w:b/>
          <w:sz w:val="32"/>
        </w:rPr>
        <w:t>Being LGBT: c</w:t>
      </w:r>
      <w:r w:rsidR="001A4E6A" w:rsidRPr="005C7936">
        <w:rPr>
          <w:rFonts w:ascii="Trebuchet MS" w:hAnsi="Trebuchet MS"/>
          <w:b/>
          <w:sz w:val="32"/>
        </w:rPr>
        <w:t>urrent experience</w:t>
      </w:r>
    </w:p>
    <w:p w:rsidR="00527F7C" w:rsidRPr="005C7936" w:rsidRDefault="00645EB2" w:rsidP="00E51EBB">
      <w:pPr>
        <w:pStyle w:val="Heading1"/>
        <w:rPr>
          <w:rFonts w:ascii="Trebuchet MS" w:hAnsi="Trebuchet MS"/>
        </w:rPr>
      </w:pPr>
      <w:r w:rsidRPr="005C7936">
        <w:rPr>
          <w:rFonts w:ascii="Trebuchet MS" w:hAnsi="Trebuchet MS"/>
          <w:noProof/>
          <w:lang w:eastAsia="en-GB"/>
        </w:rPr>
        <w:lastRenderedPageBreak/>
        <mc:AlternateContent>
          <mc:Choice Requires="wpg">
            <w:drawing>
              <wp:anchor distT="45720" distB="45720" distL="182880" distR="182880" simplePos="0" relativeHeight="251674624" behindDoc="0" locked="0" layoutInCell="1" allowOverlap="1" wp14:anchorId="208D8BBE" wp14:editId="7136B46A">
                <wp:simplePos x="0" y="0"/>
                <wp:positionH relativeFrom="margin">
                  <wp:posOffset>3661453</wp:posOffset>
                </wp:positionH>
                <wp:positionV relativeFrom="margin">
                  <wp:posOffset>2547428</wp:posOffset>
                </wp:positionV>
                <wp:extent cx="2701925" cy="2964815"/>
                <wp:effectExtent l="0" t="0" r="3175" b="6985"/>
                <wp:wrapSquare wrapText="bothSides"/>
                <wp:docPr id="13" name="Group 13"/>
                <wp:cNvGraphicFramePr/>
                <a:graphic xmlns:a="http://schemas.openxmlformats.org/drawingml/2006/main">
                  <a:graphicData uri="http://schemas.microsoft.com/office/word/2010/wordprocessingGroup">
                    <wpg:wgp>
                      <wpg:cNvGrpSpPr/>
                      <wpg:grpSpPr>
                        <a:xfrm>
                          <a:off x="0" y="0"/>
                          <a:ext cx="2701925" cy="2964815"/>
                          <a:chOff x="0" y="23818"/>
                          <a:chExt cx="3572541" cy="653930"/>
                        </a:xfrm>
                      </wpg:grpSpPr>
                      <wps:wsp>
                        <wps:cNvPr id="14" name="Rectangle 14"/>
                        <wps:cNvSpPr/>
                        <wps:spPr>
                          <a:xfrm>
                            <a:off x="0" y="23818"/>
                            <a:ext cx="3567448" cy="620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334" w:rsidRPr="005E36CC" w:rsidRDefault="00062334" w:rsidP="00062334">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How</w:t>
                              </w:r>
                              <w:r w:rsidRPr="005E36CC">
                                <w:rPr>
                                  <w:rFonts w:ascii="Trebuchet MS" w:eastAsiaTheme="majorEastAsia" w:hAnsi="Trebuchet MS" w:cstheme="majorBidi"/>
                                  <w:color w:val="FFFFFF" w:themeColor="background1"/>
                                  <w:sz w:val="28"/>
                                  <w:szCs w:val="28"/>
                                </w:rPr>
                                <w:t xml:space="preserve"> to use the audit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5095" y="87936"/>
                            <a:ext cx="3567446" cy="589812"/>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334" w:rsidRPr="005E36CC" w:rsidRDefault="00062334" w:rsidP="003B7AB2">
                              <w:pPr>
                                <w:jc w:val="both"/>
                                <w:rPr>
                                  <w:rFonts w:ascii="Trebuchet MS" w:hAnsi="Trebuchet MS"/>
                                  <w:sz w:val="22"/>
                                </w:rPr>
                              </w:pPr>
                              <w:r w:rsidRPr="005E36CC">
                                <w:rPr>
                                  <w:rFonts w:ascii="Trebuchet MS" w:hAnsi="Trebuchet MS"/>
                                </w:rPr>
                                <w:t>This tool can be used to gain an overall “snapshot” of your service and it will help you think about ways that you can continue to develop your practice in a way that support</w:t>
                              </w:r>
                              <w:r w:rsidR="00E27DFF" w:rsidRPr="005E36CC">
                                <w:rPr>
                                  <w:rFonts w:ascii="Trebuchet MS" w:hAnsi="Trebuchet MS"/>
                                </w:rPr>
                                <w:t>s</w:t>
                              </w:r>
                              <w:r w:rsidRPr="005E36CC">
                                <w:rPr>
                                  <w:rFonts w:ascii="Trebuchet MS" w:hAnsi="Trebuchet MS"/>
                                </w:rPr>
                                <w:t xml:space="preserve"> LGBT inclusion.  It is suggested that a number of staff get together to jointly complete the audit.  You might also want to involve people who use your service in this process.  Joint discussion around the completion of the audit tool in itself is helpful to generate ideas and explore ways of doing things.</w:t>
                              </w:r>
                              <w:r w:rsidRPr="005E36CC">
                                <w:rPr>
                                  <w:rFonts w:ascii="Trebuchet MS" w:hAnsi="Trebuchet MS"/>
                                  <w:sz w:val="22"/>
                                </w:rPr>
                                <w:t xml:space="preserve"> </w:t>
                              </w:r>
                            </w:p>
                            <w:p w:rsidR="00062334" w:rsidRPr="00E51EBB" w:rsidRDefault="00062334" w:rsidP="00062334">
                              <w:pPr>
                                <w:jc w:val="both"/>
                                <w:rPr>
                                  <w:caps/>
                                  <w:color w:val="AD84C6"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8D8BBE" id="Group 13" o:spid="_x0000_s1036" style="position:absolute;left:0;text-align:left;margin-left:288.3pt;margin-top:200.6pt;width:212.75pt;height:233.45pt;z-index:251674624;mso-wrap-distance-left:14.4pt;mso-wrap-distance-top:3.6pt;mso-wrap-distance-right:14.4pt;mso-wrap-distance-bottom:3.6pt;mso-position-horizontal-relative:margin;mso-position-vertical-relative:margin;mso-width-relative:margin;mso-height-relative:margin" coordorigin=",238" coordsize="35725,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">
                <v:rect id="Rectangle 14" o:spid="_x0000_s1037" style="position:absolute;top:238;width:35674;height: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V6sAA&#10;AADbAAAADwAAAGRycy9kb3ducmV2LnhtbERPTYvCMBC9C/sfwix401QRka5RRFhc0Yuthz0OzdgU&#10;m0m3ydr6740geJvH+5zlure1uFHrK8cKJuMEBHHhdMWlgnP+PVqA8AFZY+2YFNzJw3r1MVhiql3H&#10;J7ploRQxhH2KCkwITSqlLwxZ9GPXEEfu4lqLIcK2lLrFLobbWk6TZC4tVhwbDDa0NVRcs3+roJPH&#10;S7lw9HfI5Gl/NPt8N//NlRp+9psvEIH68Ba/3D86zp/B85d4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ZV6sAAAADbAAAADwAAAAAAAAAAAAAAAACYAgAAZHJzL2Rvd25y&#10;ZXYueG1sUEsFBgAAAAAEAAQA9QAAAIUDAAAAAA==&#10;" fillcolor="#864ea8 [2404]" stroked="f" strokeweight="1.25pt">
                  <v:textbox>
                    <w:txbxContent>
                      <w:p w:rsidR="00062334" w:rsidRPr="005E36CC" w:rsidRDefault="00062334" w:rsidP="00062334">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How</w:t>
                        </w:r>
                        <w:r w:rsidRPr="005E36CC">
                          <w:rPr>
                            <w:rFonts w:ascii="Trebuchet MS" w:eastAsiaTheme="majorEastAsia" w:hAnsi="Trebuchet MS" w:cstheme="majorBidi"/>
                            <w:color w:val="FFFFFF" w:themeColor="background1"/>
                            <w:sz w:val="28"/>
                            <w:szCs w:val="28"/>
                          </w:rPr>
                          <w:t xml:space="preserve"> to use the audit tool</w:t>
                        </w:r>
                      </w:p>
                    </w:txbxContent>
                  </v:textbox>
                </v:rect>
                <v:shape id="Text Box 15" o:spid="_x0000_s1038" type="#_x0000_t202" style="position:absolute;left:50;top:879;width:35675;height:58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z7w8EA&#10;AADbAAAADwAAAGRycy9kb3ducmV2LnhtbERPTWvCQBC9F/oflhF6qxstikRXEaVQaA/WhNLjkB2z&#10;wexsyE41/fddQehtHu9zVpvBt+pCfWwCG5iMM1DEVbAN1wbK4vV5ASoKssU2MBn4pQib9ePDCnMb&#10;rvxJl6PUKoVwzNGAE+lyrWPlyGMch444cafQe5QE+1rbHq8p3Ld6mmVz7bHh1OCwo52j6nz88QY+&#10;vvZDKYeXXfVexNJ9T/cyx8KYp9GwXYISGuRffHe/2TR/Brdf0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c+8PBAAAA2wAAAA8AAAAAAAAAAAAAAAAAmAIAAGRycy9kb3du&#10;cmV2LnhtbFBLBQYAAAAABAAEAPUAAACGAwAAAAA=&#10;" fillcolor="white [3212]" stroked="f" strokeweight=".5pt">
                  <v:textbox inset=",7.2pt,,0">
                    <w:txbxContent>
                      <w:p w:rsidR="00062334" w:rsidRPr="005E36CC" w:rsidRDefault="00062334" w:rsidP="003B7AB2">
                        <w:pPr>
                          <w:jc w:val="both"/>
                          <w:rPr>
                            <w:rFonts w:ascii="Trebuchet MS" w:hAnsi="Trebuchet MS"/>
                            <w:sz w:val="22"/>
                          </w:rPr>
                        </w:pPr>
                        <w:r w:rsidRPr="005E36CC">
                          <w:rPr>
                            <w:rFonts w:ascii="Trebuchet MS" w:hAnsi="Trebuchet MS"/>
                          </w:rPr>
                          <w:t>This tool can be used to gain an overall “snapshot” of your service and it will help you think about ways that you can continue to develop your practice in a way that support</w:t>
                        </w:r>
                        <w:r w:rsidR="00E27DFF" w:rsidRPr="005E36CC">
                          <w:rPr>
                            <w:rFonts w:ascii="Trebuchet MS" w:hAnsi="Trebuchet MS"/>
                          </w:rPr>
                          <w:t>s</w:t>
                        </w:r>
                        <w:r w:rsidRPr="005E36CC">
                          <w:rPr>
                            <w:rFonts w:ascii="Trebuchet MS" w:hAnsi="Trebuchet MS"/>
                          </w:rPr>
                          <w:t xml:space="preserve"> LGBT inclusion.  It is suggested that a number of staff get together to jointly complete the audit.  You might also want to involve people who use your service in this process.  Joint discussion around the completion of the audit tool in itself is helpful to generate ideas and explore ways of doing things.</w:t>
                        </w:r>
                        <w:r w:rsidRPr="005E36CC">
                          <w:rPr>
                            <w:rFonts w:ascii="Trebuchet MS" w:hAnsi="Trebuchet MS"/>
                            <w:sz w:val="22"/>
                          </w:rPr>
                          <w:t xml:space="preserve"> </w:t>
                        </w:r>
                      </w:p>
                      <w:p w:rsidR="00062334" w:rsidRPr="00E51EBB" w:rsidRDefault="00062334" w:rsidP="00062334">
                        <w:pPr>
                          <w:jc w:val="both"/>
                          <w:rPr>
                            <w:caps/>
                            <w:color w:val="AD84C6" w:themeColor="accent1"/>
                            <w:sz w:val="24"/>
                            <w:szCs w:val="26"/>
                          </w:rPr>
                        </w:pPr>
                      </w:p>
                    </w:txbxContent>
                  </v:textbox>
                </v:shape>
                <w10:wrap type="square" anchorx="margin" anchory="margin"/>
              </v:group>
            </w:pict>
          </mc:Fallback>
        </mc:AlternateContent>
      </w:r>
      <w:r w:rsidRPr="005C7936">
        <w:rPr>
          <w:rFonts w:ascii="Trebuchet MS" w:hAnsi="Trebuchet MS"/>
          <w:noProof/>
          <w:lang w:eastAsia="en-GB"/>
        </w:rPr>
        <w:drawing>
          <wp:anchor distT="0" distB="0" distL="114300" distR="114300" simplePos="0" relativeHeight="251677696" behindDoc="0" locked="0" layoutInCell="1" allowOverlap="1" wp14:anchorId="1E7E01CD" wp14:editId="6317DD54">
            <wp:simplePos x="0" y="0"/>
            <wp:positionH relativeFrom="column">
              <wp:posOffset>3564890</wp:posOffset>
            </wp:positionH>
            <wp:positionV relativeFrom="paragraph">
              <wp:posOffset>5652238</wp:posOffset>
            </wp:positionV>
            <wp:extent cx="3028950" cy="2927985"/>
            <wp:effectExtent l="0" t="0" r="0" b="5715"/>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5C7936">
        <w:rPr>
          <w:rFonts w:ascii="Trebuchet MS" w:hAnsi="Trebuchet MS"/>
          <w:noProof/>
          <w:lang w:eastAsia="en-GB"/>
        </w:rPr>
        <mc:AlternateContent>
          <mc:Choice Requires="wpg">
            <w:drawing>
              <wp:anchor distT="45720" distB="45720" distL="182880" distR="182880" simplePos="0" relativeHeight="251672576" behindDoc="0" locked="0" layoutInCell="1" allowOverlap="1" wp14:anchorId="2592C0C6" wp14:editId="09FA3CEE">
                <wp:simplePos x="0" y="0"/>
                <wp:positionH relativeFrom="margin">
                  <wp:posOffset>-361950</wp:posOffset>
                </wp:positionH>
                <wp:positionV relativeFrom="margin">
                  <wp:posOffset>-194945</wp:posOffset>
                </wp:positionV>
                <wp:extent cx="3676650" cy="685800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76650" cy="6858000"/>
                          <a:chOff x="0" y="17763"/>
                          <a:chExt cx="3567448" cy="567846"/>
                        </a:xfrm>
                      </wpg:grpSpPr>
                      <wps:wsp>
                        <wps:cNvPr id="11" name="Rectangle 11"/>
                        <wps:cNvSpPr/>
                        <wps:spPr>
                          <a:xfrm>
                            <a:off x="0" y="17763"/>
                            <a:ext cx="3567448" cy="24827"/>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334" w:rsidRPr="005E36CC" w:rsidRDefault="00062334" w:rsidP="00062334">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Why</w:t>
                              </w:r>
                              <w:r w:rsidRPr="005E36CC">
                                <w:rPr>
                                  <w:rFonts w:ascii="Trebuchet MS" w:eastAsiaTheme="majorEastAsia" w:hAnsi="Trebuchet MS" w:cstheme="majorBidi"/>
                                  <w:color w:val="FFFFFF" w:themeColor="background1"/>
                                  <w:sz w:val="28"/>
                                  <w:szCs w:val="28"/>
                                </w:rPr>
                                <w:t xml:space="preserve"> use the audit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42590"/>
                            <a:ext cx="3567448" cy="54301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334" w:rsidRPr="005C7936" w:rsidRDefault="00062334"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It will help you think about LGBT peopl</w:t>
                              </w:r>
                              <w:r w:rsidR="00C34897" w:rsidRPr="005C7936">
                                <w:rPr>
                                  <w:rFonts w:ascii="Trebuchet MS" w:hAnsi="Trebuchet MS"/>
                                </w:rPr>
                                <w:t xml:space="preserve">e's experience of your service. </w:t>
                              </w:r>
                              <w:r w:rsidRPr="005C7936">
                                <w:rPr>
                                  <w:rFonts w:ascii="Trebuchet MS" w:hAnsi="Trebuchet MS"/>
                                </w:rPr>
                                <w:t xml:space="preserve">Recognising the diverse needs of individuals is a core component of providing </w:t>
                              </w:r>
                              <w:r w:rsidR="00C34897" w:rsidRPr="005C7936">
                                <w:rPr>
                                  <w:rFonts w:ascii="Trebuchet MS" w:hAnsi="Trebuchet MS"/>
                                </w:rPr>
                                <w:t>good quality care and support –</w:t>
                              </w:r>
                              <w:r w:rsidRPr="005C7936">
                                <w:rPr>
                                  <w:rFonts w:ascii="Trebuchet MS" w:hAnsi="Trebuchet MS"/>
                                </w:rPr>
                                <w:t xml:space="preserve"> LGBT affirmative practice enhances people's overall experience of your service.</w:t>
                              </w:r>
                            </w:p>
                            <w:p w:rsidR="00062334" w:rsidRPr="005C7936" w:rsidRDefault="003B7AB2"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It is easy to use, and</w:t>
                              </w:r>
                              <w:r w:rsidR="00062334" w:rsidRPr="005C7936">
                                <w:rPr>
                                  <w:rFonts w:ascii="Trebuchet MS" w:hAnsi="Trebuchet MS"/>
                                </w:rPr>
                                <w:t xml:space="preserve"> designed to help you think about what practical steps you can take to develop your service so it meets the needs of the LGBT community.  This tool is about recognising diversity and peopl</w:t>
                              </w:r>
                              <w:r w:rsidR="00C34897" w:rsidRPr="005C7936">
                                <w:rPr>
                                  <w:rFonts w:ascii="Trebuchet MS" w:hAnsi="Trebuchet MS"/>
                                </w:rPr>
                                <w:t>e's experience of your service.</w:t>
                              </w:r>
                              <w:r w:rsidR="00062334" w:rsidRPr="005C7936">
                                <w:rPr>
                                  <w:rFonts w:ascii="Trebuchet MS" w:hAnsi="Trebuchet MS"/>
                                </w:rPr>
                                <w:t xml:space="preserve"> The aim of the tool is to help you ensure that your service / team / organisation provides LGBT inclusive practice. </w:t>
                              </w:r>
                            </w:p>
                            <w:p w:rsidR="00062334" w:rsidRPr="005C7936" w:rsidRDefault="00062334"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 xml:space="preserve">Some small changes can have a massive impact on the way that LGBT people experience your service. The tool can also be used to promote, share and celebrate good practice. </w:t>
                              </w:r>
                            </w:p>
                            <w:p w:rsidR="00645EB2" w:rsidRDefault="00062334" w:rsidP="00645EB2">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The Equality Act 2010 consolidates many of the protections against discrimination in employment and the pr</w:t>
                              </w:r>
                              <w:r w:rsidR="00C34897" w:rsidRPr="005C7936">
                                <w:rPr>
                                  <w:rFonts w:ascii="Trebuchet MS" w:hAnsi="Trebuchet MS"/>
                                </w:rPr>
                                <w:t xml:space="preserve">ovision of goods and services. </w:t>
                              </w:r>
                              <w:r w:rsidRPr="005C7936">
                                <w:rPr>
                                  <w:rFonts w:ascii="Trebuchet MS" w:hAnsi="Trebuchet MS"/>
                                </w:rPr>
                                <w:t>Any organisation delivering a public service must consider the needs of different groups who might use the service and commit them</w:t>
                              </w:r>
                              <w:r w:rsidR="00C34897" w:rsidRPr="005C7936">
                                <w:rPr>
                                  <w:rFonts w:ascii="Trebuchet MS" w:hAnsi="Trebuchet MS"/>
                                </w:rPr>
                                <w:t xml:space="preserve">selves to tackling inequality. </w:t>
                              </w:r>
                              <w:r w:rsidRPr="005C7936">
                                <w:rPr>
                                  <w:rFonts w:ascii="Trebuchet MS" w:hAnsi="Trebuchet MS"/>
                                </w:rPr>
                                <w:t xml:space="preserve">As well as ensuring you work within the law you can also use the tool to ensure that people accessing your service </w:t>
                              </w:r>
                              <w:r w:rsidR="00645EB2">
                                <w:rPr>
                                  <w:rFonts w:ascii="Trebuchet MS" w:hAnsi="Trebuchet MS"/>
                                </w:rPr>
                                <w:t>are treated fairly and equally.</w:t>
                              </w:r>
                            </w:p>
                            <w:p w:rsidR="00E51EBB" w:rsidRPr="00645EB2" w:rsidRDefault="00645EB2" w:rsidP="00645EB2">
                              <w:pPr>
                                <w:pStyle w:val="ListParagraph"/>
                                <w:numPr>
                                  <w:ilvl w:val="0"/>
                                  <w:numId w:val="18"/>
                                </w:numPr>
                                <w:ind w:left="426" w:right="159" w:hanging="357"/>
                                <w:contextualSpacing w:val="0"/>
                                <w:jc w:val="both"/>
                                <w:rPr>
                                  <w:rFonts w:ascii="Trebuchet MS" w:hAnsi="Trebuchet MS"/>
                                </w:rPr>
                              </w:pPr>
                              <w:r w:rsidRPr="00645EB2">
                                <w:rPr>
                                  <w:rFonts w:ascii="Trebuchet MS" w:hAnsi="Trebuchet MS"/>
                                </w:rPr>
                                <w:t>The Scottish Government Mental Health Strategy 2012-15 explicitly covers the need for Equal Access to mental health services under commitment 14 “Equality of Access to Services”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92C0C6" id="Group 10" o:spid="_x0000_s1039" style="position:absolute;left:0;text-align:left;margin-left:-28.5pt;margin-top:-15.35pt;width:289.5pt;height:540pt;z-index:251672576;mso-wrap-distance-left:14.4pt;mso-wrap-distance-top:3.6pt;mso-wrap-distance-right:14.4pt;mso-wrap-distance-bottom:3.6pt;mso-position-horizontal-relative:margin;mso-position-vertical-relative:margin;mso-width-relative:margin;mso-height-relative:margin" coordorigin=",177" coordsize="35674,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">
                <v:rect id="Rectangle 11" o:spid="_x0000_s1040" style="position:absolute;top:177;width:35674;height: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2csAA&#10;AADbAAAADwAAAGRycy9kb3ducmV2LnhtbERPTYvCMBC9C/sfwix4s6keRKpRZGFRWS+2HjwOzdgU&#10;m0ltsrb++82C4G0e73NWm8E24kGdrx0rmCYpCOLS6ZorBefie7IA4QOyxsYxKXiSh836Y7TCTLue&#10;T/TIQyViCPsMFZgQ2kxKXxqy6BPXEkfu6jqLIcKukrrDPobbRs7SdC4t1hwbDLb0Zai85b9WQS+P&#10;12rh6P6Ty9PhaA7Fbn4plBp/DtsliEBDeItf7r2O86fw/0s8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H2csAAAADbAAAADwAAAAAAAAAAAAAAAACYAgAAZHJzL2Rvd25y&#10;ZXYueG1sUEsFBgAAAAAEAAQA9QAAAIUDAAAAAA==&#10;" fillcolor="#864ea8 [2404]" stroked="f" strokeweight="1.25pt">
                  <v:textbox>
                    <w:txbxContent>
                      <w:p w:rsidR="00062334" w:rsidRPr="005E36CC" w:rsidRDefault="00062334" w:rsidP="00062334">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Why</w:t>
                        </w:r>
                        <w:r w:rsidRPr="005E36CC">
                          <w:rPr>
                            <w:rFonts w:ascii="Trebuchet MS" w:eastAsiaTheme="majorEastAsia" w:hAnsi="Trebuchet MS" w:cstheme="majorBidi"/>
                            <w:color w:val="FFFFFF" w:themeColor="background1"/>
                            <w:sz w:val="28"/>
                            <w:szCs w:val="28"/>
                          </w:rPr>
                          <w:t xml:space="preserve"> use the audit tool?</w:t>
                        </w:r>
                      </w:p>
                    </w:txbxContent>
                  </v:textbox>
                </v:rect>
                <v:shape id="Text Box 12" o:spid="_x0000_s1041" type="#_x0000_t202" style="position:absolute;top:425;width:35674;height: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t8EA&#10;AADbAAAADwAAAGRycy9kb3ducmV2LnhtbERPTWvCQBC9F/oflil4q5umICV1FVEKhXpQE0qPQ3aa&#10;DWZnQ3aq8d+7gtDbPN7nzJej79SJhtgGNvAyzUAR18G23Bioyo/nN1BRkC12gcnAhSIsF48Pcyxs&#10;OPOeTgdpVArhWKABJ9IXWsfakcc4DT1x4n7D4FESHBptBzyncN/pPMtm2mPLqcFhT2tH9fHw5w1s&#10;vzdjJbvXdf1Vxsr95BuZYWnM5GlcvYMSGuVffHd/2jQ/h9sv6QC9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Y7fBAAAA2wAAAA8AAAAAAAAAAAAAAAAAmAIAAGRycy9kb3du&#10;cmV2LnhtbFBLBQYAAAAABAAEAPUAAACGAwAAAAA=&#10;" fillcolor="white [3212]" stroked="f" strokeweight=".5pt">
                  <v:textbox inset=",7.2pt,,0">
                    <w:txbxContent>
                      <w:p w:rsidR="00062334" w:rsidRPr="005C7936" w:rsidRDefault="00062334"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It will help you think about LGBT peopl</w:t>
                        </w:r>
                        <w:r w:rsidR="00C34897" w:rsidRPr="005C7936">
                          <w:rPr>
                            <w:rFonts w:ascii="Trebuchet MS" w:hAnsi="Trebuchet MS"/>
                          </w:rPr>
                          <w:t xml:space="preserve">e's experience of your service. </w:t>
                        </w:r>
                        <w:r w:rsidRPr="005C7936">
                          <w:rPr>
                            <w:rFonts w:ascii="Trebuchet MS" w:hAnsi="Trebuchet MS"/>
                          </w:rPr>
                          <w:t xml:space="preserve">Recognising the diverse needs of individuals is a core component of providing </w:t>
                        </w:r>
                        <w:r w:rsidR="00C34897" w:rsidRPr="005C7936">
                          <w:rPr>
                            <w:rFonts w:ascii="Trebuchet MS" w:hAnsi="Trebuchet MS"/>
                          </w:rPr>
                          <w:t>good quality care and support –</w:t>
                        </w:r>
                        <w:r w:rsidRPr="005C7936">
                          <w:rPr>
                            <w:rFonts w:ascii="Trebuchet MS" w:hAnsi="Trebuchet MS"/>
                          </w:rPr>
                          <w:t xml:space="preserve"> LGBT affirmative practice enhances people's overall experience of your service.</w:t>
                        </w:r>
                      </w:p>
                      <w:p w:rsidR="00062334" w:rsidRPr="005C7936" w:rsidRDefault="003B7AB2"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It is easy to use, and</w:t>
                        </w:r>
                        <w:r w:rsidR="00062334" w:rsidRPr="005C7936">
                          <w:rPr>
                            <w:rFonts w:ascii="Trebuchet MS" w:hAnsi="Trebuchet MS"/>
                          </w:rPr>
                          <w:t xml:space="preserve"> designed to help you think about what practical steps you can take to develop your service so it meets the needs of the LGBT community.  This tool is about recognising diversity and peopl</w:t>
                        </w:r>
                        <w:r w:rsidR="00C34897" w:rsidRPr="005C7936">
                          <w:rPr>
                            <w:rFonts w:ascii="Trebuchet MS" w:hAnsi="Trebuchet MS"/>
                          </w:rPr>
                          <w:t>e's experience of your service.</w:t>
                        </w:r>
                        <w:r w:rsidR="00062334" w:rsidRPr="005C7936">
                          <w:rPr>
                            <w:rFonts w:ascii="Trebuchet MS" w:hAnsi="Trebuchet MS"/>
                          </w:rPr>
                          <w:t xml:space="preserve"> The aim of the tool is to help you ensure that your service / team / organisation provides LGBT inclusive practice. </w:t>
                        </w:r>
                      </w:p>
                      <w:p w:rsidR="00062334" w:rsidRPr="005C7936" w:rsidRDefault="00062334" w:rsidP="005C7936">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 xml:space="preserve">Some small changes can have a massive impact on the way that LGBT people experience your service. The tool can also be used to promote, share and celebrate good practice. </w:t>
                        </w:r>
                      </w:p>
                      <w:p w:rsidR="00645EB2" w:rsidRDefault="00062334" w:rsidP="00645EB2">
                        <w:pPr>
                          <w:pStyle w:val="ListParagraph"/>
                          <w:numPr>
                            <w:ilvl w:val="0"/>
                            <w:numId w:val="18"/>
                          </w:numPr>
                          <w:ind w:left="426" w:right="159" w:hanging="357"/>
                          <w:contextualSpacing w:val="0"/>
                          <w:jc w:val="both"/>
                          <w:rPr>
                            <w:rFonts w:ascii="Trebuchet MS" w:hAnsi="Trebuchet MS"/>
                          </w:rPr>
                        </w:pPr>
                        <w:r w:rsidRPr="005C7936">
                          <w:rPr>
                            <w:rFonts w:ascii="Trebuchet MS" w:hAnsi="Trebuchet MS"/>
                          </w:rPr>
                          <w:t>The Equality Act 2010 consolidates many of the protections against discrimination in employment and the pr</w:t>
                        </w:r>
                        <w:r w:rsidR="00C34897" w:rsidRPr="005C7936">
                          <w:rPr>
                            <w:rFonts w:ascii="Trebuchet MS" w:hAnsi="Trebuchet MS"/>
                          </w:rPr>
                          <w:t xml:space="preserve">ovision of goods and services. </w:t>
                        </w:r>
                        <w:r w:rsidRPr="005C7936">
                          <w:rPr>
                            <w:rFonts w:ascii="Trebuchet MS" w:hAnsi="Trebuchet MS"/>
                          </w:rPr>
                          <w:t>Any organisation delivering a public service must consider the needs of different groups who might use the service and commit them</w:t>
                        </w:r>
                        <w:r w:rsidR="00C34897" w:rsidRPr="005C7936">
                          <w:rPr>
                            <w:rFonts w:ascii="Trebuchet MS" w:hAnsi="Trebuchet MS"/>
                          </w:rPr>
                          <w:t xml:space="preserve">selves to tackling inequality. </w:t>
                        </w:r>
                        <w:r w:rsidRPr="005C7936">
                          <w:rPr>
                            <w:rFonts w:ascii="Trebuchet MS" w:hAnsi="Trebuchet MS"/>
                          </w:rPr>
                          <w:t xml:space="preserve">As well as ensuring you work within the law you can also use the tool to ensure that people accessing your service </w:t>
                        </w:r>
                        <w:r w:rsidR="00645EB2">
                          <w:rPr>
                            <w:rFonts w:ascii="Trebuchet MS" w:hAnsi="Trebuchet MS"/>
                          </w:rPr>
                          <w:t>are treated fairly and equally.</w:t>
                        </w:r>
                      </w:p>
                      <w:p w:rsidR="00E51EBB" w:rsidRPr="00645EB2" w:rsidRDefault="00645EB2" w:rsidP="00645EB2">
                        <w:pPr>
                          <w:pStyle w:val="ListParagraph"/>
                          <w:numPr>
                            <w:ilvl w:val="0"/>
                            <w:numId w:val="18"/>
                          </w:numPr>
                          <w:ind w:left="426" w:right="159" w:hanging="357"/>
                          <w:contextualSpacing w:val="0"/>
                          <w:jc w:val="both"/>
                          <w:rPr>
                            <w:rFonts w:ascii="Trebuchet MS" w:hAnsi="Trebuchet MS"/>
                          </w:rPr>
                        </w:pPr>
                        <w:r w:rsidRPr="00645EB2">
                          <w:rPr>
                            <w:rFonts w:ascii="Trebuchet MS" w:hAnsi="Trebuchet MS"/>
                          </w:rPr>
                          <w:t>The Scottish Government Mental Health Strategy 2012-15 explicitly covers the need for Equal Access to mental health services under commitment 14 “Equality of Access to Services”</w:t>
                        </w:r>
                      </w:p>
                    </w:txbxContent>
                  </v:textbox>
                </v:shape>
                <w10:wrap type="square" anchorx="margin" anchory="margin"/>
              </v:group>
            </w:pict>
          </mc:Fallback>
        </mc:AlternateContent>
      </w:r>
      <w:r w:rsidRPr="005C7936">
        <w:rPr>
          <w:rFonts w:ascii="Trebuchet MS" w:hAnsi="Trebuchet MS"/>
          <w:noProof/>
          <w:lang w:eastAsia="en-GB"/>
        </w:rPr>
        <mc:AlternateContent>
          <mc:Choice Requires="wpg">
            <w:drawing>
              <wp:anchor distT="45720" distB="45720" distL="182880" distR="182880" simplePos="0" relativeHeight="251676672" behindDoc="0" locked="0" layoutInCell="1" allowOverlap="1" wp14:anchorId="6000377F" wp14:editId="035DF675">
                <wp:simplePos x="0" y="0"/>
                <wp:positionH relativeFrom="margin">
                  <wp:posOffset>-366395</wp:posOffset>
                </wp:positionH>
                <wp:positionV relativeFrom="margin">
                  <wp:posOffset>6906186</wp:posOffset>
                </wp:positionV>
                <wp:extent cx="3676650" cy="1733550"/>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3676650" cy="1733550"/>
                          <a:chOff x="0" y="21945"/>
                          <a:chExt cx="3567448" cy="689932"/>
                        </a:xfrm>
                      </wpg:grpSpPr>
                      <wps:wsp>
                        <wps:cNvPr id="17" name="Rectangle 17"/>
                        <wps:cNvSpPr/>
                        <wps:spPr>
                          <a:xfrm>
                            <a:off x="0" y="21945"/>
                            <a:ext cx="3567448" cy="124587"/>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2334" w:rsidRPr="005C7936" w:rsidRDefault="00062334" w:rsidP="00062334">
                              <w:pPr>
                                <w:jc w:val="center"/>
                                <w:rPr>
                                  <w:rFonts w:ascii="Trebuchet MS" w:eastAsiaTheme="majorEastAsia" w:hAnsi="Trebuchet MS" w:cstheme="majorBidi"/>
                                  <w:color w:val="FFFFFF" w:themeColor="background1"/>
                                  <w:sz w:val="32"/>
                                  <w:szCs w:val="28"/>
                                </w:rPr>
                              </w:pPr>
                              <w:r w:rsidRPr="005C7936">
                                <w:rPr>
                                  <w:rFonts w:ascii="Trebuchet MS" w:eastAsiaTheme="majorEastAsia" w:hAnsi="Trebuchet MS" w:cstheme="majorBidi"/>
                                  <w:color w:val="FFFFFF" w:themeColor="background1"/>
                                  <w:sz w:val="32"/>
                                  <w:szCs w:val="28"/>
                                </w:rPr>
                                <w:t>The audit tool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154320"/>
                            <a:ext cx="3567448" cy="55755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2334" w:rsidRPr="005E36CC" w:rsidRDefault="00062334" w:rsidP="003B7AB2">
                              <w:pPr>
                                <w:jc w:val="both"/>
                                <w:rPr>
                                  <w:rFonts w:ascii="Trebuchet MS" w:hAnsi="Trebuchet MS"/>
                                </w:rPr>
                              </w:pPr>
                              <w:r w:rsidRPr="005E36CC">
                                <w:rPr>
                                  <w:rFonts w:ascii="Trebuchet MS" w:hAnsi="Trebuchet MS"/>
                                </w:rPr>
                                <w:t>You can start to</w:t>
                              </w:r>
                              <w:r w:rsidR="00E27DFF" w:rsidRPr="005E36CC">
                                <w:rPr>
                                  <w:rFonts w:ascii="Trebuchet MS" w:hAnsi="Trebuchet MS"/>
                                </w:rPr>
                                <w:t xml:space="preserve"> use the audit tool at any time</w:t>
                              </w:r>
                              <w:r w:rsidRPr="005E36CC">
                                <w:rPr>
                                  <w:rFonts w:ascii="Trebuchet MS" w:hAnsi="Trebuchet MS"/>
                                </w:rPr>
                                <w:t xml:space="preserve">; however you will need to think about </w:t>
                              </w:r>
                              <w:r w:rsidR="00E27DFF" w:rsidRPr="005E36CC">
                                <w:rPr>
                                  <w:rFonts w:ascii="Trebuchet MS" w:hAnsi="Trebuchet MS"/>
                                </w:rPr>
                                <w:t>the circular nature of the review process</w:t>
                              </w:r>
                              <w:r w:rsidRPr="005E36CC">
                                <w:rPr>
                                  <w:rFonts w:ascii="Trebuchet MS" w:hAnsi="Trebuchet MS"/>
                                </w:rPr>
                                <w:t xml:space="preserve">. Once you have completed step 4 you will need to agree when you plan to start the process again.  This will also help you identify the progress you have made and the practice you want to see continued.   </w:t>
                              </w:r>
                            </w:p>
                            <w:p w:rsidR="00062334" w:rsidRDefault="00062334" w:rsidP="00062334">
                              <w:pPr>
                                <w:jc w:val="both"/>
                                <w:rPr>
                                  <w:caps/>
                                  <w:color w:val="AD84C6"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00377F" id="Group 16" o:spid="_x0000_s1042" style="position:absolute;left:0;text-align:left;margin-left:-28.85pt;margin-top:543.8pt;width:289.5pt;height:136.5pt;z-index:251676672;mso-wrap-distance-left:14.4pt;mso-wrap-distance-top:3.6pt;mso-wrap-distance-right:14.4pt;mso-wrap-distance-bottom:3.6pt;mso-position-horizontal-relative:margin;mso-position-vertical-relative:margin;mso-width-relative:margin;mso-height-relative:margin" coordorigin=",219" coordsize="35674,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">
                <v:rect id="Rectangle 17" o:spid="_x0000_s1043" style="position:absolute;top:219;width:35674;height:1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TLncIA&#10;AADbAAAADwAAAGRycy9kb3ducmV2LnhtbERPPWvDMBDdC/0P4grdGjkZ0uBGCSFQUlMvtjN0PKyL&#10;ZWKdXEu13X9fFQLZ7vE+b7ufbSdGGnzrWMFykYAgrp1uuVFwrt5fNiB8QNbYOSYFv+Rhv3t82GKq&#10;3cQFjWVoRAxhn6ICE0KfSulrQxb9wvXEkbu4wWKIcGikHnCK4baTqyRZS4stxwaDPR0N1dfyxyqY&#10;ZH5pNo6+P0tZZLnJqtP6q1Lq+Wk+vIEINIe7+Ob+0HH+K/z/E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lMudwgAAANsAAAAPAAAAAAAAAAAAAAAAAJgCAABkcnMvZG93&#10;bnJldi54bWxQSwUGAAAAAAQABAD1AAAAhwMAAAAA&#10;" fillcolor="#864ea8 [2404]" stroked="f" strokeweight="1.25pt">
                  <v:textbox>
                    <w:txbxContent>
                      <w:p w:rsidR="00062334" w:rsidRPr="005C7936" w:rsidRDefault="00062334" w:rsidP="00062334">
                        <w:pPr>
                          <w:jc w:val="center"/>
                          <w:rPr>
                            <w:rFonts w:ascii="Trebuchet MS" w:eastAsiaTheme="majorEastAsia" w:hAnsi="Trebuchet MS" w:cstheme="majorBidi"/>
                            <w:color w:val="FFFFFF" w:themeColor="background1"/>
                            <w:sz w:val="32"/>
                            <w:szCs w:val="28"/>
                          </w:rPr>
                        </w:pPr>
                        <w:r w:rsidRPr="005C7936">
                          <w:rPr>
                            <w:rFonts w:ascii="Trebuchet MS" w:eastAsiaTheme="majorEastAsia" w:hAnsi="Trebuchet MS" w:cstheme="majorBidi"/>
                            <w:color w:val="FFFFFF" w:themeColor="background1"/>
                            <w:sz w:val="32"/>
                            <w:szCs w:val="28"/>
                          </w:rPr>
                          <w:t>The audit tool process</w:t>
                        </w:r>
                      </w:p>
                    </w:txbxContent>
                  </v:textbox>
                </v:rect>
                <v:shape id="Text Box 18" o:spid="_x0000_s1044" type="#_x0000_t202" style="position:absolute;top:1543;width:35674;height:5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XcQA&#10;AADbAAAADwAAAGRycy9kb3ducmV2LnhtbESPQUvDQBCF70L/wzIFb3ZjhSKx2yItBUEP2oTicciO&#10;2WB2NmSnbfz3zkHwNsN789436+0Ue3OhMXeJHdwvCjDETfIdtw7q6nD3CCYLssc+MTn4oQzbzexm&#10;jaVPV/6gy1FaoyGcS3QQRIbS2twEipgXaSBW7SuNEUXXsbV+xKuGx94ui2JlI3asDQEH2gVqvo/n&#10;6ODttJ9qeX/YNa9VrsPnci8rrJy7nU/PT2CEJvk3/12/eMVXWP1FB7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dVF3EAAAA2wAAAA8AAAAAAAAAAAAAAAAAmAIAAGRycy9k&#10;b3ducmV2LnhtbFBLBQYAAAAABAAEAPUAAACJAwAAAAA=&#10;" fillcolor="white [3212]" stroked="f" strokeweight=".5pt">
                  <v:textbox inset=",7.2pt,,0">
                    <w:txbxContent>
                      <w:p w:rsidR="00062334" w:rsidRPr="005E36CC" w:rsidRDefault="00062334" w:rsidP="003B7AB2">
                        <w:pPr>
                          <w:jc w:val="both"/>
                          <w:rPr>
                            <w:rFonts w:ascii="Trebuchet MS" w:hAnsi="Trebuchet MS"/>
                          </w:rPr>
                        </w:pPr>
                        <w:r w:rsidRPr="005E36CC">
                          <w:rPr>
                            <w:rFonts w:ascii="Trebuchet MS" w:hAnsi="Trebuchet MS"/>
                          </w:rPr>
                          <w:t>You can start to</w:t>
                        </w:r>
                        <w:r w:rsidR="00E27DFF" w:rsidRPr="005E36CC">
                          <w:rPr>
                            <w:rFonts w:ascii="Trebuchet MS" w:hAnsi="Trebuchet MS"/>
                          </w:rPr>
                          <w:t xml:space="preserve"> use the audit tool at any time</w:t>
                        </w:r>
                        <w:r w:rsidRPr="005E36CC">
                          <w:rPr>
                            <w:rFonts w:ascii="Trebuchet MS" w:hAnsi="Trebuchet MS"/>
                          </w:rPr>
                          <w:t xml:space="preserve">; however you will need to think about </w:t>
                        </w:r>
                        <w:r w:rsidR="00E27DFF" w:rsidRPr="005E36CC">
                          <w:rPr>
                            <w:rFonts w:ascii="Trebuchet MS" w:hAnsi="Trebuchet MS"/>
                          </w:rPr>
                          <w:t>the circular nature of the review process</w:t>
                        </w:r>
                        <w:r w:rsidRPr="005E36CC">
                          <w:rPr>
                            <w:rFonts w:ascii="Trebuchet MS" w:hAnsi="Trebuchet MS"/>
                          </w:rPr>
                          <w:t xml:space="preserve">. Once you have completed step 4 you will need to agree when you plan to start the process again.  This will also help you identify the progress you have made and the practice you want to see continued.   </w:t>
                        </w:r>
                      </w:p>
                      <w:p w:rsidR="00062334" w:rsidRDefault="00062334" w:rsidP="00062334">
                        <w:pPr>
                          <w:jc w:val="both"/>
                          <w:rPr>
                            <w:caps/>
                            <w:color w:val="AD84C6" w:themeColor="accent1"/>
                            <w:sz w:val="26"/>
                            <w:szCs w:val="26"/>
                          </w:rPr>
                        </w:pPr>
                      </w:p>
                    </w:txbxContent>
                  </v:textbox>
                </v:shape>
                <w10:wrap type="square" anchorx="margin" anchory="margin"/>
              </v:group>
            </w:pict>
          </mc:Fallback>
        </mc:AlternateContent>
      </w:r>
      <w:r w:rsidR="005E36CC" w:rsidRPr="005C7936">
        <w:rPr>
          <w:rFonts w:ascii="Trebuchet MS" w:hAnsi="Trebuchet MS"/>
          <w:noProof/>
          <w:lang w:eastAsia="en-GB"/>
        </w:rPr>
        <mc:AlternateContent>
          <mc:Choice Requires="wpg">
            <w:drawing>
              <wp:anchor distT="45720" distB="45720" distL="182880" distR="182880" simplePos="0" relativeHeight="251670528" behindDoc="0" locked="0" layoutInCell="1" allowOverlap="1" wp14:anchorId="721BE5EC" wp14:editId="335081FA">
                <wp:simplePos x="0" y="0"/>
                <wp:positionH relativeFrom="margin">
                  <wp:posOffset>3657600</wp:posOffset>
                </wp:positionH>
                <wp:positionV relativeFrom="margin">
                  <wp:posOffset>-186690</wp:posOffset>
                </wp:positionV>
                <wp:extent cx="2701925" cy="2455545"/>
                <wp:effectExtent l="0" t="0" r="3175" b="1905"/>
                <wp:wrapSquare wrapText="bothSides"/>
                <wp:docPr id="198" name="Group 198"/>
                <wp:cNvGraphicFramePr/>
                <a:graphic xmlns:a="http://schemas.openxmlformats.org/drawingml/2006/main">
                  <a:graphicData uri="http://schemas.microsoft.com/office/word/2010/wordprocessingGroup">
                    <wpg:wgp>
                      <wpg:cNvGrpSpPr/>
                      <wpg:grpSpPr>
                        <a:xfrm>
                          <a:off x="0" y="0"/>
                          <a:ext cx="2701925" cy="2455545"/>
                          <a:chOff x="0" y="54883"/>
                          <a:chExt cx="3567448" cy="629025"/>
                        </a:xfrm>
                      </wpg:grpSpPr>
                      <wps:wsp>
                        <wps:cNvPr id="199" name="Rectangle 199"/>
                        <wps:cNvSpPr/>
                        <wps:spPr>
                          <a:xfrm>
                            <a:off x="0" y="54883"/>
                            <a:ext cx="3567448" cy="75556"/>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6843" w:rsidRPr="005E36CC" w:rsidRDefault="00846843">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 xml:space="preserve">Who </w:t>
                              </w:r>
                              <w:r w:rsidRPr="005E36CC">
                                <w:rPr>
                                  <w:rFonts w:ascii="Trebuchet MS" w:eastAsiaTheme="majorEastAsia" w:hAnsi="Trebuchet MS" w:cstheme="majorBidi"/>
                                  <w:color w:val="FFFFFF" w:themeColor="background1"/>
                                  <w:sz w:val="28"/>
                                  <w:szCs w:val="28"/>
                                </w:rPr>
                                <w:t>should use the audit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33074"/>
                            <a:ext cx="3567448" cy="55083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6843" w:rsidRPr="005E36CC" w:rsidRDefault="00846843" w:rsidP="003B7AB2">
                              <w:pPr>
                                <w:jc w:val="both"/>
                                <w:rPr>
                                  <w:rFonts w:ascii="Trebuchet MS" w:hAnsi="Trebuchet MS"/>
                                  <w:caps/>
                                  <w:color w:val="AD84C6" w:themeColor="accent1"/>
                                </w:rPr>
                              </w:pPr>
                              <w:r w:rsidRPr="005E36CC">
                                <w:rPr>
                                  <w:rFonts w:ascii="Trebuchet MS" w:hAnsi="Trebuchet MS"/>
                                </w:rPr>
                                <w:t xml:space="preserve">Any individual or team that provides </w:t>
                              </w:r>
                              <w:r w:rsidR="00342AF6">
                                <w:rPr>
                                  <w:rFonts w:ascii="Trebuchet MS" w:hAnsi="Trebuchet MS"/>
                                </w:rPr>
                                <w:t xml:space="preserve">mental health services </w:t>
                              </w:r>
                              <w:r w:rsidRPr="005E36CC">
                                <w:rPr>
                                  <w:rFonts w:ascii="Trebuchet MS" w:hAnsi="Trebuchet MS"/>
                                </w:rPr>
                                <w:t>could benef</w:t>
                              </w:r>
                              <w:r w:rsidR="00C34897" w:rsidRPr="005E36CC">
                                <w:rPr>
                                  <w:rFonts w:ascii="Trebuchet MS" w:hAnsi="Trebuchet MS"/>
                                </w:rPr>
                                <w:t xml:space="preserve">it from using the audit tool.  </w:t>
                              </w:r>
                              <w:r w:rsidRPr="005E36CC">
                                <w:rPr>
                                  <w:rFonts w:ascii="Trebuchet MS" w:hAnsi="Trebuchet MS"/>
                                </w:rPr>
                                <w:t>The tool is designed to help you think about your practice and the practical steps that you can take to continue to improve your curre</w:t>
                              </w:r>
                              <w:r w:rsidR="00C34897" w:rsidRPr="005E36CC">
                                <w:rPr>
                                  <w:rFonts w:ascii="Trebuchet MS" w:hAnsi="Trebuchet MS"/>
                                </w:rPr>
                                <w:t xml:space="preserve">nt practice. </w:t>
                              </w:r>
                              <w:r w:rsidRPr="005E36CC">
                                <w:rPr>
                                  <w:rFonts w:ascii="Trebuchet MS" w:hAnsi="Trebuchet MS"/>
                                </w:rPr>
                                <w:t>The audit tool has</w:t>
                              </w:r>
                              <w:r w:rsidRPr="005E36CC">
                                <w:rPr>
                                  <w:rFonts w:ascii="Trebuchet MS" w:hAnsi="Trebuchet MS"/>
                                  <w:caps/>
                                  <w:color w:val="AD84C6" w:themeColor="accent1"/>
                                </w:rPr>
                                <w:t xml:space="preserve"> </w:t>
                              </w:r>
                              <w:r w:rsidRPr="005E36CC">
                                <w:rPr>
                                  <w:rFonts w:ascii="Trebuchet MS" w:hAnsi="Trebuchet MS"/>
                                </w:rPr>
                                <w:t xml:space="preserve">been developed with input from </w:t>
                              </w:r>
                              <w:r w:rsidR="00E27DFF" w:rsidRPr="005E36CC">
                                <w:rPr>
                                  <w:rFonts w:ascii="Trebuchet MS" w:hAnsi="Trebuchet MS"/>
                                </w:rPr>
                                <w:t xml:space="preserve">LGBT people and </w:t>
                              </w:r>
                              <w:r w:rsidRPr="005E36CC">
                                <w:rPr>
                                  <w:rFonts w:ascii="Trebuchet MS" w:hAnsi="Trebuchet MS"/>
                                </w:rPr>
                                <w:t>a wide range of statutory and third sector representatives.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1BE5EC" id="Group 198" o:spid="_x0000_s1045" style="position:absolute;left:0;text-align:left;margin-left:4in;margin-top:-14.7pt;width:212.75pt;height:193.35pt;z-index:251670528;mso-wrap-distance-left:14.4pt;mso-wrap-distance-top:3.6pt;mso-wrap-distance-right:14.4pt;mso-wrap-distance-bottom:3.6pt;mso-position-horizontal-relative:margin;mso-position-vertical-relative:margin;mso-width-relative:margin;mso-height-relative:margin" coordorigin=",548" coordsize="35674,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">
                <v:rect id="Rectangle 199" o:spid="_x0000_s1046" style="position:absolute;top:548;width:35674;height:7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O8MA&#10;AADcAAAADwAAAGRycy9kb3ducmV2LnhtbERPPWvDMBDdC/kP4gLZGjkZTOJGNqVQmtAssTt0PKyz&#10;ZWqdHEuJ3X9fFQrd7vE+71DMthd3Gn3nWMFmnYAgrp3uuFXwUb0+7kD4gKyxd0wKvslDkS8eDphp&#10;N/GF7mVoRQxhn6ECE8KQSelrQxb92g3EkWvcaDFEOLZSjzjFcNvLbZKk0mLHscHgQC+G6q/yZhVM&#10;8ty0O0fX91JeTmdzqt7Sz0qp1XJ+fgIRaA7/4j/3Ucf5+z38PhMv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SO8MAAADcAAAADwAAAAAAAAAAAAAAAACYAgAAZHJzL2Rv&#10;d25yZXYueG1sUEsFBgAAAAAEAAQA9QAAAIgDAAAAAA==&#10;" fillcolor="#864ea8 [2404]" stroked="f" strokeweight="1.25pt">
                  <v:textbox>
                    <w:txbxContent>
                      <w:p w:rsidR="00846843" w:rsidRPr="005E36CC" w:rsidRDefault="00846843">
                        <w:pPr>
                          <w:jc w:val="center"/>
                          <w:rPr>
                            <w:rFonts w:ascii="Trebuchet MS" w:eastAsiaTheme="majorEastAsia" w:hAnsi="Trebuchet MS" w:cstheme="majorBidi"/>
                            <w:color w:val="FFFFFF" w:themeColor="background1"/>
                            <w:sz w:val="28"/>
                            <w:szCs w:val="28"/>
                          </w:rPr>
                        </w:pPr>
                        <w:r w:rsidRPr="005E36CC">
                          <w:rPr>
                            <w:rFonts w:ascii="Trebuchet MS" w:eastAsiaTheme="majorEastAsia" w:hAnsi="Trebuchet MS" w:cstheme="majorBidi"/>
                            <w:b/>
                            <w:color w:val="FFFFFF" w:themeColor="background1"/>
                            <w:sz w:val="28"/>
                            <w:szCs w:val="28"/>
                          </w:rPr>
                          <w:t xml:space="preserve">Who </w:t>
                        </w:r>
                        <w:r w:rsidRPr="005E36CC">
                          <w:rPr>
                            <w:rFonts w:ascii="Trebuchet MS" w:eastAsiaTheme="majorEastAsia" w:hAnsi="Trebuchet MS" w:cstheme="majorBidi"/>
                            <w:color w:val="FFFFFF" w:themeColor="background1"/>
                            <w:sz w:val="28"/>
                            <w:szCs w:val="28"/>
                          </w:rPr>
                          <w:t>should use the audit tool?</w:t>
                        </w:r>
                      </w:p>
                    </w:txbxContent>
                  </v:textbox>
                </v:rect>
                <v:shapetype id="_x0000_t202" coordsize="21600,21600" o:spt="202" path="m,l,21600r21600,l21600,xe">
                  <v:stroke joinstyle="miter"/>
                  <v:path gradientshapeok="t" o:connecttype="rect"/>
                </v:shapetype>
                <v:shape id="Text Box 200" o:spid="_x0000_s1047" type="#_x0000_t202" style="position:absolute;top:1330;width:35674;height:5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B/sMA&#10;AADcAAAADwAAAGRycy9kb3ducmV2LnhtbESPQWvCQBSE7wX/w/IEb3WjgpToKqIIBXtoTSg9PrLP&#10;bDD7NmRfNf77bqHQ4zAz3zDr7eBbdaM+NoENzKYZKOIq2IZrA2VxfH4BFQXZYhuYDDwownYzelpj&#10;bsOdP+h2llolCMccDTiRLtc6Vo48xmnoiJN3Cb1HSbKvte3xnuC+1fMsW2qPDacFhx3tHVXX87c3&#10;8PZ5GEp5X+yrUxFL9zU/yBILYybjYbcCJTTIf/iv/WoNJCL8nk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B/sMAAADcAAAADwAAAAAAAAAAAAAAAACYAgAAZHJzL2Rv&#10;d25yZXYueG1sUEsFBgAAAAAEAAQA9QAAAIgDAAAAAA==&#10;" fillcolor="white [3212]" stroked="f" strokeweight=".5pt">
                  <v:textbox inset=",7.2pt,,0">
                    <w:txbxContent>
                      <w:p w:rsidR="00846843" w:rsidRPr="005E36CC" w:rsidRDefault="00846843" w:rsidP="003B7AB2">
                        <w:pPr>
                          <w:jc w:val="both"/>
                          <w:rPr>
                            <w:rFonts w:ascii="Trebuchet MS" w:hAnsi="Trebuchet MS"/>
                            <w:caps/>
                            <w:color w:val="AD84C6" w:themeColor="accent1"/>
                          </w:rPr>
                        </w:pPr>
                        <w:r w:rsidRPr="005E36CC">
                          <w:rPr>
                            <w:rFonts w:ascii="Trebuchet MS" w:hAnsi="Trebuchet MS"/>
                          </w:rPr>
                          <w:t xml:space="preserve">Any individual or team that provides </w:t>
                        </w:r>
                        <w:r w:rsidR="00342AF6">
                          <w:rPr>
                            <w:rFonts w:ascii="Trebuchet MS" w:hAnsi="Trebuchet MS"/>
                          </w:rPr>
                          <w:t xml:space="preserve">mental health services </w:t>
                        </w:r>
                        <w:r w:rsidRPr="005E36CC">
                          <w:rPr>
                            <w:rFonts w:ascii="Trebuchet MS" w:hAnsi="Trebuchet MS"/>
                          </w:rPr>
                          <w:t>could benef</w:t>
                        </w:r>
                        <w:r w:rsidR="00C34897" w:rsidRPr="005E36CC">
                          <w:rPr>
                            <w:rFonts w:ascii="Trebuchet MS" w:hAnsi="Trebuchet MS"/>
                          </w:rPr>
                          <w:t xml:space="preserve">it from using the audit tool.  </w:t>
                        </w:r>
                        <w:r w:rsidRPr="005E36CC">
                          <w:rPr>
                            <w:rFonts w:ascii="Trebuchet MS" w:hAnsi="Trebuchet MS"/>
                          </w:rPr>
                          <w:t>The tool is designed to help you think about your practice and the practical steps that you can take to continue to improve your curre</w:t>
                        </w:r>
                        <w:r w:rsidR="00C34897" w:rsidRPr="005E36CC">
                          <w:rPr>
                            <w:rFonts w:ascii="Trebuchet MS" w:hAnsi="Trebuchet MS"/>
                          </w:rPr>
                          <w:t xml:space="preserve">nt practice. </w:t>
                        </w:r>
                        <w:r w:rsidRPr="005E36CC">
                          <w:rPr>
                            <w:rFonts w:ascii="Trebuchet MS" w:hAnsi="Trebuchet MS"/>
                          </w:rPr>
                          <w:t>The audit tool has</w:t>
                        </w:r>
                        <w:r w:rsidRPr="005E36CC">
                          <w:rPr>
                            <w:rFonts w:ascii="Trebuchet MS" w:hAnsi="Trebuchet MS"/>
                            <w:caps/>
                            <w:color w:val="AD84C6" w:themeColor="accent1"/>
                          </w:rPr>
                          <w:t xml:space="preserve"> </w:t>
                        </w:r>
                        <w:r w:rsidRPr="005E36CC">
                          <w:rPr>
                            <w:rFonts w:ascii="Trebuchet MS" w:hAnsi="Trebuchet MS"/>
                          </w:rPr>
                          <w:t xml:space="preserve">been developed with input from </w:t>
                        </w:r>
                        <w:r w:rsidR="00E27DFF" w:rsidRPr="005E36CC">
                          <w:rPr>
                            <w:rFonts w:ascii="Trebuchet MS" w:hAnsi="Trebuchet MS"/>
                          </w:rPr>
                          <w:t xml:space="preserve">LGBT people and </w:t>
                        </w:r>
                        <w:r w:rsidRPr="005E36CC">
                          <w:rPr>
                            <w:rFonts w:ascii="Trebuchet MS" w:hAnsi="Trebuchet MS"/>
                          </w:rPr>
                          <w:t>a wide range of statutory and third sector representatives.</w:t>
                        </w:r>
                      </w:p>
                    </w:txbxContent>
                  </v:textbox>
                </v:shape>
                <w10:wrap type="square" anchorx="margin" anchory="margin"/>
              </v:group>
            </w:pict>
          </mc:Fallback>
        </mc:AlternateContent>
      </w:r>
    </w:p>
    <w:p w:rsidR="00527F7C" w:rsidRPr="00830373" w:rsidRDefault="00830373" w:rsidP="00C107A0">
      <w:pPr>
        <w:pStyle w:val="Heading1"/>
        <w:rPr>
          <w:rFonts w:ascii="Trebuchet MS" w:hAnsi="Trebuchet MS"/>
          <w:sz w:val="36"/>
        </w:rPr>
      </w:pPr>
      <w:r w:rsidRPr="00830373">
        <w:rPr>
          <w:rFonts w:ascii="Trebuchet MS" w:hAnsi="Trebuchet MS"/>
          <w:noProof/>
          <w:sz w:val="36"/>
          <w:lang w:eastAsia="en-GB"/>
        </w:rPr>
        <w:lastRenderedPageBreak/>
        <mc:AlternateContent>
          <mc:Choice Requires="wps">
            <w:drawing>
              <wp:anchor distT="0" distB="0" distL="114300" distR="114300" simplePos="0" relativeHeight="251683840" behindDoc="0" locked="0" layoutInCell="0" allowOverlap="1" wp14:anchorId="4E2A2FA1" wp14:editId="43720E87">
                <wp:simplePos x="0" y="0"/>
                <wp:positionH relativeFrom="margin">
                  <wp:posOffset>4323715</wp:posOffset>
                </wp:positionH>
                <wp:positionV relativeFrom="margin">
                  <wp:posOffset>401320</wp:posOffset>
                </wp:positionV>
                <wp:extent cx="1828800" cy="940435"/>
                <wp:effectExtent l="19050" t="19050" r="19050" b="12065"/>
                <wp:wrapSquare wrapText="bothSides"/>
                <wp:docPr id="22" name="Double Bracke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40435"/>
                        </a:xfrm>
                        <a:prstGeom prst="bracketPair">
                          <a:avLst>
                            <a:gd name="adj" fmla="val 8051"/>
                          </a:avLst>
                        </a:prstGeom>
                        <a:solidFill>
                          <a:schemeClr val="bg1"/>
                        </a:solidFill>
                        <a:ln w="38100">
                          <a:solidFill>
                            <a:schemeClr val="accent1">
                              <a:lumMod val="75000"/>
                            </a:schemeClr>
                          </a:solidFill>
                          <a:round/>
                          <a:headEnd/>
                          <a:tailEnd/>
                        </a:ln>
                        <a:effectLst/>
                      </wps:spPr>
                      <wps:txbx>
                        <w:txbxContent>
                          <w:p w:rsidR="00177849" w:rsidRPr="005E36CC" w:rsidRDefault="00177849" w:rsidP="003B7AB2">
                            <w:pPr>
                              <w:jc w:val="both"/>
                              <w:rPr>
                                <w:rFonts w:ascii="Trebuchet MS" w:hAnsi="Trebuchet MS"/>
                              </w:rPr>
                            </w:pPr>
                            <w:r w:rsidRPr="005E36CC">
                              <w:rPr>
                                <w:rFonts w:ascii="Trebuchet MS" w:hAnsi="Trebuchet MS"/>
                              </w:rPr>
                              <w:t xml:space="preserve">3. </w:t>
                            </w:r>
                            <w:r w:rsidRPr="005E36CC">
                              <w:rPr>
                                <w:rFonts w:ascii="Trebuchet MS" w:hAnsi="Trebuchet MS"/>
                                <w:sz w:val="22"/>
                              </w:rPr>
                              <w:t xml:space="preserve">The service has relevant </w:t>
                            </w:r>
                            <w:r w:rsidRPr="005E36CC">
                              <w:rPr>
                                <w:rFonts w:ascii="Trebuchet MS" w:hAnsi="Trebuchet MS"/>
                                <w:b/>
                                <w:color w:val="864EA8" w:themeColor="accent1" w:themeShade="BF"/>
                                <w:sz w:val="22"/>
                              </w:rPr>
                              <w:t>policies and procedures</w:t>
                            </w:r>
                            <w:r w:rsidRPr="005E36CC">
                              <w:rPr>
                                <w:rFonts w:ascii="Trebuchet MS" w:hAnsi="Trebuchet MS"/>
                                <w:color w:val="864EA8" w:themeColor="accent1" w:themeShade="BF"/>
                                <w:sz w:val="22"/>
                              </w:rPr>
                              <w:t xml:space="preserve"> </w:t>
                            </w:r>
                            <w:r w:rsidRPr="005E36CC">
                              <w:rPr>
                                <w:rFonts w:ascii="Trebuchet MS" w:hAnsi="Trebuchet MS"/>
                                <w:sz w:val="22"/>
                              </w:rPr>
                              <w:t>to support LGBT inclusive practice</w:t>
                            </w:r>
                          </w:p>
                        </w:txbxContent>
                      </wps:txbx>
                      <wps:bodyPr rot="0" vert="horz" wrap="square" lIns="45720" tIns="3600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A2F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2" o:spid="_x0000_s1048" type="#_x0000_t185" style="position:absolute;left:0;text-align:left;margin-left:340.45pt;margin-top:31.6pt;width:2in;height:7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" o:allowincell="f" adj="1739" filled="t" fillcolor="white [3212]" strokecolor="#864ea8 [2404]" strokeweight="3pt">
                <v:textbox inset="3.6pt,1mm,3.6pt,0">
                  <w:txbxContent>
                    <w:p w:rsidR="00177849" w:rsidRPr="005E36CC" w:rsidRDefault="00177849" w:rsidP="003B7AB2">
                      <w:pPr>
                        <w:jc w:val="both"/>
                        <w:rPr>
                          <w:rFonts w:ascii="Trebuchet MS" w:hAnsi="Trebuchet MS"/>
                        </w:rPr>
                      </w:pPr>
                      <w:r w:rsidRPr="005E36CC">
                        <w:rPr>
                          <w:rFonts w:ascii="Trebuchet MS" w:hAnsi="Trebuchet MS"/>
                        </w:rPr>
                        <w:t xml:space="preserve">3. </w:t>
                      </w:r>
                      <w:r w:rsidRPr="005E36CC">
                        <w:rPr>
                          <w:rFonts w:ascii="Trebuchet MS" w:hAnsi="Trebuchet MS"/>
                          <w:sz w:val="22"/>
                        </w:rPr>
                        <w:t xml:space="preserve">The service has relevant </w:t>
                      </w:r>
                      <w:r w:rsidRPr="005E36CC">
                        <w:rPr>
                          <w:rFonts w:ascii="Trebuchet MS" w:hAnsi="Trebuchet MS"/>
                          <w:b/>
                          <w:color w:val="864EA8" w:themeColor="accent1" w:themeShade="BF"/>
                          <w:sz w:val="22"/>
                        </w:rPr>
                        <w:t>policies and procedures</w:t>
                      </w:r>
                      <w:r w:rsidRPr="005E36CC">
                        <w:rPr>
                          <w:rFonts w:ascii="Trebuchet MS" w:hAnsi="Trebuchet MS"/>
                          <w:color w:val="864EA8" w:themeColor="accent1" w:themeShade="BF"/>
                          <w:sz w:val="22"/>
                        </w:rPr>
                        <w:t xml:space="preserve"> </w:t>
                      </w:r>
                      <w:r w:rsidRPr="005E36CC">
                        <w:rPr>
                          <w:rFonts w:ascii="Trebuchet MS" w:hAnsi="Trebuchet MS"/>
                          <w:sz w:val="22"/>
                        </w:rPr>
                        <w:t>to support LGBT inclusive practice</w:t>
                      </w:r>
                    </w:p>
                  </w:txbxContent>
                </v:textbox>
                <w10:wrap type="square" anchorx="margin" anchory="margin"/>
              </v:shape>
            </w:pict>
          </mc:Fallback>
        </mc:AlternateContent>
      </w:r>
      <w:r w:rsidRPr="00830373">
        <w:rPr>
          <w:rFonts w:ascii="Trebuchet MS" w:hAnsi="Trebuchet MS"/>
          <w:noProof/>
          <w:sz w:val="36"/>
          <w:lang w:eastAsia="en-GB"/>
        </w:rPr>
        <mc:AlternateContent>
          <mc:Choice Requires="wps">
            <w:drawing>
              <wp:anchor distT="0" distB="0" distL="114300" distR="114300" simplePos="0" relativeHeight="251681792" behindDoc="0" locked="0" layoutInCell="0" allowOverlap="1" wp14:anchorId="09A41F1F" wp14:editId="784AA613">
                <wp:simplePos x="0" y="0"/>
                <wp:positionH relativeFrom="margin">
                  <wp:posOffset>2141855</wp:posOffset>
                </wp:positionH>
                <wp:positionV relativeFrom="margin">
                  <wp:posOffset>401320</wp:posOffset>
                </wp:positionV>
                <wp:extent cx="1828800" cy="940435"/>
                <wp:effectExtent l="19050" t="19050" r="19050" b="12065"/>
                <wp:wrapSquare wrapText="bothSides"/>
                <wp:docPr id="21" name="Double Bracke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40435"/>
                        </a:xfrm>
                        <a:prstGeom prst="bracketPair">
                          <a:avLst>
                            <a:gd name="adj" fmla="val 8051"/>
                          </a:avLst>
                        </a:prstGeom>
                        <a:solidFill>
                          <a:schemeClr val="bg1"/>
                        </a:solidFill>
                        <a:ln w="38100">
                          <a:solidFill>
                            <a:schemeClr val="accent1">
                              <a:lumMod val="75000"/>
                            </a:schemeClr>
                          </a:solidFill>
                          <a:round/>
                          <a:headEnd/>
                          <a:tailEnd/>
                        </a:ln>
                        <a:effectLst/>
                      </wps:spPr>
                      <wps:txbx>
                        <w:txbxContent>
                          <w:p w:rsidR="00177849" w:rsidRPr="005E36CC" w:rsidRDefault="00177849" w:rsidP="003B7AB2">
                            <w:pPr>
                              <w:jc w:val="both"/>
                              <w:rPr>
                                <w:rFonts w:ascii="Trebuchet MS" w:hAnsi="Trebuchet MS"/>
                                <w:sz w:val="22"/>
                              </w:rPr>
                            </w:pPr>
                            <w:r w:rsidRPr="005E36CC">
                              <w:rPr>
                                <w:rFonts w:ascii="Trebuchet MS" w:hAnsi="Trebuchet MS"/>
                              </w:rPr>
                              <w:t xml:space="preserve">2. </w:t>
                            </w:r>
                            <w:r w:rsidRPr="005E36CC">
                              <w:rPr>
                                <w:rFonts w:ascii="Trebuchet MS" w:hAnsi="Trebuchet MS"/>
                                <w:sz w:val="22"/>
                              </w:rPr>
                              <w:t xml:space="preserve">The service is </w:t>
                            </w:r>
                            <w:r w:rsidRPr="005E36CC">
                              <w:rPr>
                                <w:rFonts w:ascii="Trebuchet MS" w:hAnsi="Trebuchet MS"/>
                                <w:b/>
                                <w:color w:val="864EA8" w:themeColor="accent1" w:themeShade="BF"/>
                                <w:sz w:val="22"/>
                              </w:rPr>
                              <w:t>safe and accessible</w:t>
                            </w:r>
                            <w:r w:rsidRPr="005E36CC">
                              <w:rPr>
                                <w:rFonts w:ascii="Trebuchet MS" w:hAnsi="Trebuchet MS"/>
                                <w:sz w:val="22"/>
                              </w:rPr>
                              <w:t xml:space="preserve"> for LGBT people</w:t>
                            </w:r>
                          </w:p>
                        </w:txbxContent>
                      </wps:txbx>
                      <wps:bodyPr rot="0" vert="horz" wrap="square" lIns="45720" tIns="18000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41F1F" id="Double Bracket 21" o:spid="_x0000_s1049" type="#_x0000_t185" style="position:absolute;left:0;text-align:left;margin-left:168.65pt;margin-top:31.6pt;width:2in;height:74.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" o:allowincell="f" adj="1739" filled="t" fillcolor="white [3212]" strokecolor="#864ea8 [2404]" strokeweight="3pt">
                <v:textbox inset="3.6pt,5mm,3.6pt">
                  <w:txbxContent>
                    <w:p w:rsidR="00177849" w:rsidRPr="005E36CC" w:rsidRDefault="00177849" w:rsidP="003B7AB2">
                      <w:pPr>
                        <w:jc w:val="both"/>
                        <w:rPr>
                          <w:rFonts w:ascii="Trebuchet MS" w:hAnsi="Trebuchet MS"/>
                          <w:sz w:val="22"/>
                        </w:rPr>
                      </w:pPr>
                      <w:r w:rsidRPr="005E36CC">
                        <w:rPr>
                          <w:rFonts w:ascii="Trebuchet MS" w:hAnsi="Trebuchet MS"/>
                        </w:rPr>
                        <w:t xml:space="preserve">2. </w:t>
                      </w:r>
                      <w:r w:rsidRPr="005E36CC">
                        <w:rPr>
                          <w:rFonts w:ascii="Trebuchet MS" w:hAnsi="Trebuchet MS"/>
                          <w:sz w:val="22"/>
                        </w:rPr>
                        <w:t xml:space="preserve">The service is </w:t>
                      </w:r>
                      <w:r w:rsidRPr="005E36CC">
                        <w:rPr>
                          <w:rFonts w:ascii="Trebuchet MS" w:hAnsi="Trebuchet MS"/>
                          <w:b/>
                          <w:color w:val="864EA8" w:themeColor="accent1" w:themeShade="BF"/>
                          <w:sz w:val="22"/>
                        </w:rPr>
                        <w:t>safe and accessible</w:t>
                      </w:r>
                      <w:r w:rsidRPr="005E36CC">
                        <w:rPr>
                          <w:rFonts w:ascii="Trebuchet MS" w:hAnsi="Trebuchet MS"/>
                          <w:sz w:val="22"/>
                        </w:rPr>
                        <w:t xml:space="preserve"> for LGBT people</w:t>
                      </w:r>
                    </w:p>
                  </w:txbxContent>
                </v:textbox>
                <w10:wrap type="square" anchorx="margin" anchory="margin"/>
              </v:shape>
            </w:pict>
          </mc:Fallback>
        </mc:AlternateContent>
      </w:r>
      <w:r w:rsidRPr="00830373">
        <w:rPr>
          <w:rFonts w:ascii="Trebuchet MS" w:hAnsi="Trebuchet MS"/>
          <w:noProof/>
          <w:sz w:val="36"/>
          <w:lang w:eastAsia="en-GB"/>
        </w:rPr>
        <mc:AlternateContent>
          <mc:Choice Requires="wps">
            <w:drawing>
              <wp:anchor distT="0" distB="0" distL="114300" distR="114300" simplePos="0" relativeHeight="251679744" behindDoc="0" locked="0" layoutInCell="0" allowOverlap="1" wp14:anchorId="62D2217C" wp14:editId="325B722E">
                <wp:simplePos x="0" y="0"/>
                <wp:positionH relativeFrom="margin">
                  <wp:posOffset>26035</wp:posOffset>
                </wp:positionH>
                <wp:positionV relativeFrom="margin">
                  <wp:posOffset>401320</wp:posOffset>
                </wp:positionV>
                <wp:extent cx="1818640" cy="940435"/>
                <wp:effectExtent l="19050" t="19050" r="10160" b="12065"/>
                <wp:wrapSquare wrapText="bothSides"/>
                <wp:docPr id="20" name="Double Bracke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940435"/>
                        </a:xfrm>
                        <a:prstGeom prst="bracketPair">
                          <a:avLst>
                            <a:gd name="adj" fmla="val 8051"/>
                          </a:avLst>
                        </a:prstGeom>
                        <a:solidFill>
                          <a:schemeClr val="bg1"/>
                        </a:solidFill>
                        <a:ln w="38100">
                          <a:solidFill>
                            <a:schemeClr val="accent1">
                              <a:lumMod val="75000"/>
                            </a:schemeClr>
                          </a:solidFill>
                          <a:round/>
                          <a:headEnd/>
                          <a:tailEnd/>
                        </a:ln>
                        <a:effectLst/>
                      </wps:spPr>
                      <wps:txbx>
                        <w:txbxContent>
                          <w:p w:rsidR="00202BA9" w:rsidRPr="005E36CC" w:rsidRDefault="00202BA9" w:rsidP="003B7AB2">
                            <w:pPr>
                              <w:jc w:val="both"/>
                              <w:rPr>
                                <w:rFonts w:ascii="Trebuchet MS" w:hAnsi="Trebuchet MS"/>
                                <w:b/>
                              </w:rPr>
                            </w:pPr>
                            <w:r w:rsidRPr="005E36CC">
                              <w:rPr>
                                <w:rFonts w:ascii="Trebuchet MS" w:hAnsi="Trebuchet MS"/>
                              </w:rPr>
                              <w:t>1</w:t>
                            </w:r>
                            <w:r w:rsidR="00177849" w:rsidRPr="005E36CC">
                              <w:rPr>
                                <w:rFonts w:ascii="Trebuchet MS" w:hAnsi="Trebuchet MS"/>
                              </w:rPr>
                              <w:t>.</w:t>
                            </w:r>
                            <w:r w:rsidRPr="005E36CC">
                              <w:rPr>
                                <w:rFonts w:ascii="Trebuchet MS" w:hAnsi="Trebuchet MS"/>
                              </w:rPr>
                              <w:t xml:space="preserve"> </w:t>
                            </w:r>
                            <w:r w:rsidRPr="005E36CC">
                              <w:rPr>
                                <w:rFonts w:ascii="Trebuchet MS" w:hAnsi="Trebuchet MS"/>
                                <w:sz w:val="22"/>
                              </w:rPr>
                              <w:t xml:space="preserve">Staff providing a service are supported to develop an </w:t>
                            </w:r>
                            <w:r w:rsidRPr="005E36CC">
                              <w:rPr>
                                <w:rFonts w:ascii="Trebuchet MS" w:hAnsi="Trebuchet MS"/>
                                <w:b/>
                                <w:color w:val="864EA8" w:themeColor="accent1" w:themeShade="BF"/>
                                <w:sz w:val="22"/>
                              </w:rPr>
                              <w:t>awareness of working with LGBT people</w:t>
                            </w:r>
                          </w:p>
                        </w:txbxContent>
                      </wps:txbx>
                      <wps:bodyPr rot="0" vert="horz" wrap="square" lIns="45720" tIns="36000" rIns="4572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217C" id="Double Bracket 20" o:spid="_x0000_s1050" type="#_x0000_t185" style="position:absolute;left:0;text-align:left;margin-left:2.05pt;margin-top:31.6pt;width:143.2pt;height:74.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" o:allowincell="f" adj="1739" filled="t" fillcolor="white [3212]" strokecolor="#864ea8 [2404]" strokeweight="3pt">
                <v:textbox inset="3.6pt,1mm,3.6pt,0">
                  <w:txbxContent>
                    <w:p w:rsidR="00202BA9" w:rsidRPr="005E36CC" w:rsidRDefault="00202BA9" w:rsidP="003B7AB2">
                      <w:pPr>
                        <w:jc w:val="both"/>
                        <w:rPr>
                          <w:rFonts w:ascii="Trebuchet MS" w:hAnsi="Trebuchet MS"/>
                          <w:b/>
                        </w:rPr>
                      </w:pPr>
                      <w:r w:rsidRPr="005E36CC">
                        <w:rPr>
                          <w:rFonts w:ascii="Trebuchet MS" w:hAnsi="Trebuchet MS"/>
                        </w:rPr>
                        <w:t>1</w:t>
                      </w:r>
                      <w:r w:rsidR="00177849" w:rsidRPr="005E36CC">
                        <w:rPr>
                          <w:rFonts w:ascii="Trebuchet MS" w:hAnsi="Trebuchet MS"/>
                        </w:rPr>
                        <w:t>.</w:t>
                      </w:r>
                      <w:r w:rsidRPr="005E36CC">
                        <w:rPr>
                          <w:rFonts w:ascii="Trebuchet MS" w:hAnsi="Trebuchet MS"/>
                        </w:rPr>
                        <w:t xml:space="preserve"> </w:t>
                      </w:r>
                      <w:r w:rsidRPr="005E36CC">
                        <w:rPr>
                          <w:rFonts w:ascii="Trebuchet MS" w:hAnsi="Trebuchet MS"/>
                          <w:sz w:val="22"/>
                        </w:rPr>
                        <w:t xml:space="preserve">Staff providing a service are supported to develop an </w:t>
                      </w:r>
                      <w:r w:rsidRPr="005E36CC">
                        <w:rPr>
                          <w:rFonts w:ascii="Trebuchet MS" w:hAnsi="Trebuchet MS"/>
                          <w:b/>
                          <w:color w:val="864EA8" w:themeColor="accent1" w:themeShade="BF"/>
                          <w:sz w:val="22"/>
                        </w:rPr>
                        <w:t>awareness of working with LGBT people</w:t>
                      </w:r>
                    </w:p>
                  </w:txbxContent>
                </v:textbox>
                <w10:wrap type="square" anchorx="margin" anchory="margin"/>
              </v:shape>
            </w:pict>
          </mc:Fallback>
        </mc:AlternateContent>
      </w:r>
      <w:r w:rsidR="00B1472A">
        <w:rPr>
          <w:rFonts w:ascii="Trebuchet MS" w:hAnsi="Trebuchet MS"/>
          <w:sz w:val="36"/>
        </w:rPr>
        <w:t>The audit tool focus</w:t>
      </w:r>
      <w:r w:rsidR="00C107A0" w:rsidRPr="00830373">
        <w:rPr>
          <w:rFonts w:ascii="Trebuchet MS" w:hAnsi="Trebuchet MS"/>
          <w:sz w:val="36"/>
        </w:rPr>
        <w:t>es on five categories</w:t>
      </w:r>
      <w:r w:rsidR="00202BA9" w:rsidRPr="00830373">
        <w:rPr>
          <w:rFonts w:ascii="Trebuchet MS" w:hAnsi="Trebuchet MS"/>
          <w:sz w:val="36"/>
        </w:rPr>
        <w:t>:</w:t>
      </w:r>
    </w:p>
    <w:p w:rsidR="00202BA9" w:rsidRPr="00202BA9" w:rsidRDefault="00830373" w:rsidP="00202BA9">
      <w:r>
        <w:rPr>
          <w:noProof/>
          <w:lang w:eastAsia="en-GB"/>
        </w:rPr>
        <mc:AlternateContent>
          <mc:Choice Requires="wps">
            <w:drawing>
              <wp:anchor distT="0" distB="0" distL="114300" distR="114300" simplePos="0" relativeHeight="251685888" behindDoc="0" locked="0" layoutInCell="0" allowOverlap="1" wp14:anchorId="441981F0" wp14:editId="219AC050">
                <wp:simplePos x="0" y="0"/>
                <wp:positionH relativeFrom="margin">
                  <wp:posOffset>778510</wp:posOffset>
                </wp:positionH>
                <wp:positionV relativeFrom="margin">
                  <wp:posOffset>1497965</wp:posOffset>
                </wp:positionV>
                <wp:extent cx="2007235" cy="953135"/>
                <wp:effectExtent l="19050" t="19050" r="12065" b="18415"/>
                <wp:wrapSquare wrapText="bothSides"/>
                <wp:docPr id="23" name="Double Bracke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953135"/>
                        </a:xfrm>
                        <a:prstGeom prst="bracketPair">
                          <a:avLst>
                            <a:gd name="adj" fmla="val 8051"/>
                          </a:avLst>
                        </a:prstGeom>
                        <a:solidFill>
                          <a:schemeClr val="bg1"/>
                        </a:solidFill>
                        <a:ln w="38100">
                          <a:solidFill>
                            <a:schemeClr val="accent1">
                              <a:lumMod val="75000"/>
                            </a:schemeClr>
                          </a:solidFill>
                          <a:round/>
                          <a:headEnd/>
                          <a:tailEnd/>
                        </a:ln>
                        <a:effectLst/>
                      </wps:spPr>
                      <wps:txbx>
                        <w:txbxContent>
                          <w:p w:rsidR="00177849" w:rsidRPr="005E36CC" w:rsidRDefault="00177849" w:rsidP="00177849">
                            <w:pPr>
                              <w:widowControl w:val="0"/>
                              <w:suppressAutoHyphens/>
                              <w:spacing w:before="100" w:after="100" w:line="276" w:lineRule="auto"/>
                              <w:jc w:val="both"/>
                              <w:rPr>
                                <w:rFonts w:ascii="Trebuchet MS" w:hAnsi="Trebuchet MS" w:cs="Arial"/>
                                <w:sz w:val="20"/>
                              </w:rPr>
                            </w:pPr>
                            <w:r w:rsidRPr="005E36CC">
                              <w:rPr>
                                <w:rFonts w:ascii="Trebuchet MS" w:hAnsi="Trebuchet MS" w:cs="Arial"/>
                                <w:sz w:val="20"/>
                              </w:rPr>
                              <w:t xml:space="preserve">4. </w:t>
                            </w:r>
                            <w:r w:rsidRPr="005E36CC">
                              <w:rPr>
                                <w:rFonts w:ascii="Trebuchet MS" w:hAnsi="Trebuchet MS" w:cs="Arial"/>
                                <w:sz w:val="22"/>
                              </w:rPr>
                              <w:t xml:space="preserve">The service undertakes relevant </w:t>
                            </w:r>
                            <w:r w:rsidRPr="005E36CC">
                              <w:rPr>
                                <w:rFonts w:ascii="Trebuchet MS" w:hAnsi="Trebuchet MS" w:cs="Arial"/>
                                <w:b/>
                                <w:color w:val="864EA8" w:themeColor="accent1" w:themeShade="BF"/>
                                <w:sz w:val="22"/>
                              </w:rPr>
                              <w:t xml:space="preserve">equality monitoring </w:t>
                            </w:r>
                            <w:r w:rsidRPr="005E36CC">
                              <w:rPr>
                                <w:rFonts w:ascii="Trebuchet MS" w:hAnsi="Trebuchet MS" w:cs="Arial"/>
                                <w:sz w:val="22"/>
                              </w:rPr>
                              <w:t xml:space="preserve">with sexual orientation and gender identity included </w:t>
                            </w:r>
                          </w:p>
                          <w:p w:rsidR="00177849" w:rsidRPr="00177849" w:rsidRDefault="00177849" w:rsidP="00177849">
                            <w:pPr>
                              <w:jc w:val="both"/>
                              <w:rPr>
                                <w:rFonts w:ascii="Arial" w:hAnsi="Arial" w:cs="Arial"/>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981F0" id="Double Bracket 23" o:spid="_x0000_s1051" type="#_x0000_t185" style="position:absolute;margin-left:61.3pt;margin-top:117.95pt;width:158.05pt;height:75.0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" o:allowincell="f" adj="1739" filled="t" fillcolor="white [3212]" strokecolor="#864ea8 [2404]" strokeweight="3pt">
                <v:textbox inset="3.6pt,,3.6pt">
                  <w:txbxContent>
                    <w:p w:rsidR="00177849" w:rsidRPr="005E36CC" w:rsidRDefault="00177849" w:rsidP="00177849">
                      <w:pPr>
                        <w:widowControl w:val="0"/>
                        <w:suppressAutoHyphens/>
                        <w:spacing w:before="100" w:after="100" w:line="276" w:lineRule="auto"/>
                        <w:jc w:val="both"/>
                        <w:rPr>
                          <w:rFonts w:ascii="Trebuchet MS" w:hAnsi="Trebuchet MS" w:cs="Arial"/>
                          <w:sz w:val="20"/>
                        </w:rPr>
                      </w:pPr>
                      <w:r w:rsidRPr="005E36CC">
                        <w:rPr>
                          <w:rFonts w:ascii="Trebuchet MS" w:hAnsi="Trebuchet MS" w:cs="Arial"/>
                          <w:sz w:val="20"/>
                        </w:rPr>
                        <w:t xml:space="preserve">4. </w:t>
                      </w:r>
                      <w:r w:rsidRPr="005E36CC">
                        <w:rPr>
                          <w:rFonts w:ascii="Trebuchet MS" w:hAnsi="Trebuchet MS" w:cs="Arial"/>
                          <w:sz w:val="22"/>
                        </w:rPr>
                        <w:t xml:space="preserve">The service undertakes relevant </w:t>
                      </w:r>
                      <w:r w:rsidRPr="005E36CC">
                        <w:rPr>
                          <w:rFonts w:ascii="Trebuchet MS" w:hAnsi="Trebuchet MS" w:cs="Arial"/>
                          <w:b/>
                          <w:color w:val="864EA8" w:themeColor="accent1" w:themeShade="BF"/>
                          <w:sz w:val="22"/>
                        </w:rPr>
                        <w:t xml:space="preserve">equality monitoring </w:t>
                      </w:r>
                      <w:r w:rsidRPr="005E36CC">
                        <w:rPr>
                          <w:rFonts w:ascii="Trebuchet MS" w:hAnsi="Trebuchet MS" w:cs="Arial"/>
                          <w:sz w:val="22"/>
                        </w:rPr>
                        <w:t xml:space="preserve">with sexual orientation and gender identity included </w:t>
                      </w:r>
                    </w:p>
                    <w:p w:rsidR="00177849" w:rsidRPr="00177849" w:rsidRDefault="00177849" w:rsidP="00177849">
                      <w:pPr>
                        <w:jc w:val="both"/>
                        <w:rPr>
                          <w:rFonts w:ascii="Arial" w:hAnsi="Arial" w:cs="Arial"/>
                          <w:sz w:val="24"/>
                        </w:rPr>
                      </w:pPr>
                    </w:p>
                  </w:txbxContent>
                </v:textbox>
                <w10:wrap type="square" anchorx="margin" anchory="margin"/>
              </v:shape>
            </w:pict>
          </mc:Fallback>
        </mc:AlternateContent>
      </w:r>
      <w:r>
        <w:rPr>
          <w:noProof/>
          <w:lang w:eastAsia="en-GB"/>
        </w:rPr>
        <mc:AlternateContent>
          <mc:Choice Requires="wps">
            <w:drawing>
              <wp:anchor distT="0" distB="0" distL="114300" distR="114300" simplePos="0" relativeHeight="251687936" behindDoc="0" locked="0" layoutInCell="0" allowOverlap="1" wp14:anchorId="6FC451B6" wp14:editId="597F9B91">
                <wp:simplePos x="0" y="0"/>
                <wp:positionH relativeFrom="margin">
                  <wp:posOffset>3030855</wp:posOffset>
                </wp:positionH>
                <wp:positionV relativeFrom="margin">
                  <wp:posOffset>1488440</wp:posOffset>
                </wp:positionV>
                <wp:extent cx="2007235" cy="943610"/>
                <wp:effectExtent l="19050" t="19050" r="12065" b="27940"/>
                <wp:wrapSquare wrapText="bothSides"/>
                <wp:docPr id="24" name="Double Bracke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943610"/>
                        </a:xfrm>
                        <a:prstGeom prst="bracketPair">
                          <a:avLst>
                            <a:gd name="adj" fmla="val 8051"/>
                          </a:avLst>
                        </a:prstGeom>
                        <a:solidFill>
                          <a:schemeClr val="bg1"/>
                        </a:solidFill>
                        <a:ln w="38100">
                          <a:solidFill>
                            <a:schemeClr val="accent1">
                              <a:lumMod val="75000"/>
                            </a:schemeClr>
                          </a:solidFill>
                          <a:round/>
                          <a:headEnd/>
                          <a:tailEnd/>
                        </a:ln>
                        <a:effectLst/>
                      </wps:spPr>
                      <wps:txbx>
                        <w:txbxContent>
                          <w:p w:rsidR="00177849" w:rsidRPr="005E36CC" w:rsidRDefault="00177849" w:rsidP="00177849">
                            <w:pPr>
                              <w:widowControl w:val="0"/>
                              <w:suppressAutoHyphens/>
                              <w:spacing w:before="100" w:after="100" w:line="276" w:lineRule="auto"/>
                              <w:jc w:val="both"/>
                              <w:rPr>
                                <w:rFonts w:ascii="Trebuchet MS" w:hAnsi="Trebuchet MS" w:cs="Arial"/>
                                <w:b/>
                                <w:sz w:val="20"/>
                              </w:rPr>
                            </w:pPr>
                            <w:r w:rsidRPr="005E36CC">
                              <w:rPr>
                                <w:rFonts w:ascii="Trebuchet MS" w:hAnsi="Trebuchet MS" w:cs="Arial"/>
                                <w:sz w:val="20"/>
                              </w:rPr>
                              <w:t xml:space="preserve">5. </w:t>
                            </w:r>
                            <w:r w:rsidRPr="005E36CC">
                              <w:rPr>
                                <w:rFonts w:ascii="Trebuchet MS" w:hAnsi="Trebuchet MS" w:cs="Arial"/>
                                <w:sz w:val="22"/>
                              </w:rPr>
                              <w:t xml:space="preserve">The service is proactive about its </w:t>
                            </w:r>
                            <w:r w:rsidRPr="005E36CC">
                              <w:rPr>
                                <w:rFonts w:ascii="Trebuchet MS" w:hAnsi="Trebuchet MS" w:cs="Arial"/>
                                <w:b/>
                                <w:color w:val="864EA8" w:themeColor="accent1" w:themeShade="BF"/>
                                <w:sz w:val="22"/>
                              </w:rPr>
                              <w:t>promotion, publicity and engagement</w:t>
                            </w:r>
                            <w:r w:rsidRPr="005E36CC">
                              <w:rPr>
                                <w:rFonts w:ascii="Trebuchet MS" w:hAnsi="Trebuchet MS" w:cs="Arial"/>
                                <w:b/>
                                <w:sz w:val="22"/>
                              </w:rPr>
                              <w:t>.</w:t>
                            </w:r>
                          </w:p>
                          <w:p w:rsidR="00177849" w:rsidRPr="00177849" w:rsidRDefault="00177849" w:rsidP="00177849">
                            <w:pPr>
                              <w:jc w:val="both"/>
                              <w:rPr>
                                <w:rFonts w:ascii="Arial" w:hAnsi="Arial" w:cs="Arial"/>
                                <w:sz w:val="24"/>
                              </w:rPr>
                            </w:pPr>
                          </w:p>
                        </w:txbxContent>
                      </wps:txbx>
                      <wps:bodyPr rot="0" vert="horz" wrap="square" lIns="45720" tIns="10800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451B6" id="Double Bracket 24" o:spid="_x0000_s1052" type="#_x0000_t185" style="position:absolute;margin-left:238.65pt;margin-top:117.2pt;width:158.05pt;height:74.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" o:allowincell="f" adj="1739" filled="t" fillcolor="white [3212]" strokecolor="#864ea8 [2404]" strokeweight="3pt">
                <v:textbox inset="3.6pt,3mm,3.6pt">
                  <w:txbxContent>
                    <w:p w:rsidR="00177849" w:rsidRPr="005E36CC" w:rsidRDefault="00177849" w:rsidP="00177849">
                      <w:pPr>
                        <w:widowControl w:val="0"/>
                        <w:suppressAutoHyphens/>
                        <w:spacing w:before="100" w:after="100" w:line="276" w:lineRule="auto"/>
                        <w:jc w:val="both"/>
                        <w:rPr>
                          <w:rFonts w:ascii="Trebuchet MS" w:hAnsi="Trebuchet MS" w:cs="Arial"/>
                          <w:b/>
                          <w:sz w:val="20"/>
                        </w:rPr>
                      </w:pPr>
                      <w:r w:rsidRPr="005E36CC">
                        <w:rPr>
                          <w:rFonts w:ascii="Trebuchet MS" w:hAnsi="Trebuchet MS" w:cs="Arial"/>
                          <w:sz w:val="20"/>
                        </w:rPr>
                        <w:t xml:space="preserve">5. </w:t>
                      </w:r>
                      <w:r w:rsidRPr="005E36CC">
                        <w:rPr>
                          <w:rFonts w:ascii="Trebuchet MS" w:hAnsi="Trebuchet MS" w:cs="Arial"/>
                          <w:sz w:val="22"/>
                        </w:rPr>
                        <w:t xml:space="preserve">The service is proactive about its </w:t>
                      </w:r>
                      <w:r w:rsidRPr="005E36CC">
                        <w:rPr>
                          <w:rFonts w:ascii="Trebuchet MS" w:hAnsi="Trebuchet MS" w:cs="Arial"/>
                          <w:b/>
                          <w:color w:val="864EA8" w:themeColor="accent1" w:themeShade="BF"/>
                          <w:sz w:val="22"/>
                        </w:rPr>
                        <w:t>promotion, publicity and engagement</w:t>
                      </w:r>
                      <w:r w:rsidRPr="005E36CC">
                        <w:rPr>
                          <w:rFonts w:ascii="Trebuchet MS" w:hAnsi="Trebuchet MS" w:cs="Arial"/>
                          <w:b/>
                          <w:sz w:val="22"/>
                        </w:rPr>
                        <w:t>.</w:t>
                      </w:r>
                    </w:p>
                    <w:p w:rsidR="00177849" w:rsidRPr="00177849" w:rsidRDefault="00177849" w:rsidP="00177849">
                      <w:pPr>
                        <w:jc w:val="both"/>
                        <w:rPr>
                          <w:rFonts w:ascii="Arial" w:hAnsi="Arial" w:cs="Arial"/>
                          <w:sz w:val="24"/>
                        </w:rPr>
                      </w:pPr>
                    </w:p>
                  </w:txbxContent>
                </v:textbox>
                <w10:wrap type="square" anchorx="margin" anchory="margin"/>
              </v:shape>
            </w:pict>
          </mc:Fallback>
        </mc:AlternateContent>
      </w:r>
    </w:p>
    <w:p w:rsidR="00C107A0" w:rsidRPr="00C107A0" w:rsidRDefault="00C107A0" w:rsidP="00C107A0"/>
    <w:p w:rsidR="00C107A0" w:rsidRPr="00C107A0" w:rsidRDefault="00C107A0" w:rsidP="00C107A0"/>
    <w:p w:rsidR="00527F7C" w:rsidRPr="00527F7C" w:rsidRDefault="00830373" w:rsidP="00527F7C">
      <w:r>
        <w:rPr>
          <w:noProof/>
          <w:lang w:eastAsia="en-GB"/>
        </w:rPr>
        <mc:AlternateContent>
          <mc:Choice Requires="wps">
            <w:drawing>
              <wp:anchor distT="45720" distB="45720" distL="114300" distR="114300" simplePos="0" relativeHeight="251689984" behindDoc="0" locked="0" layoutInCell="1" allowOverlap="1" wp14:anchorId="28557A6E" wp14:editId="72469451">
                <wp:simplePos x="0" y="0"/>
                <wp:positionH relativeFrom="column">
                  <wp:posOffset>-274320</wp:posOffset>
                </wp:positionH>
                <wp:positionV relativeFrom="paragraph">
                  <wp:posOffset>458470</wp:posOffset>
                </wp:positionV>
                <wp:extent cx="2543810" cy="2514600"/>
                <wp:effectExtent l="0" t="0" r="889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2514600"/>
                        </a:xfrm>
                        <a:prstGeom prst="rect">
                          <a:avLst/>
                        </a:prstGeom>
                        <a:solidFill>
                          <a:srgbClr val="FFFFFF"/>
                        </a:solidFill>
                        <a:ln w="9525">
                          <a:noFill/>
                          <a:miter lim="800000"/>
                          <a:headEnd/>
                          <a:tailEnd/>
                        </a:ln>
                      </wps:spPr>
                      <wps:txbx>
                        <w:txbxContent>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r w:rsidRPr="00830373">
                              <w:rPr>
                                <w:rFonts w:ascii="Trebuchet MS" w:eastAsia="Times New Roman" w:hAnsi="Trebuchet MS" w:cs="Arial"/>
                              </w:rPr>
                              <w:t xml:space="preserve">The detail of the categories will be explored by a number of </w:t>
                            </w:r>
                            <w:r w:rsidRPr="00830373">
                              <w:rPr>
                                <w:rFonts w:ascii="Trebuchet MS" w:eastAsia="Times New Roman" w:hAnsi="Trebuchet MS" w:cs="Arial"/>
                                <w:b/>
                                <w:bCs/>
                                <w:color w:val="864EA8" w:themeColor="accent1" w:themeShade="BF"/>
                              </w:rPr>
                              <w:t>key statements</w:t>
                            </w:r>
                            <w:r w:rsidRPr="00830373">
                              <w:rPr>
                                <w:rFonts w:ascii="Trebuchet MS" w:eastAsia="Times New Roman" w:hAnsi="Trebuchet MS" w:cs="Arial"/>
                                <w:color w:val="864EA8" w:themeColor="accent1" w:themeShade="BF"/>
                              </w:rPr>
                              <w:t xml:space="preserve"> </w:t>
                            </w:r>
                            <w:r w:rsidRPr="00830373">
                              <w:rPr>
                                <w:rFonts w:ascii="Trebuchet MS" w:eastAsia="Times New Roman" w:hAnsi="Trebuchet MS" w:cs="Arial"/>
                              </w:rPr>
                              <w:t>against which you can evaluate your current practice. The key statements are not ranked in any specific order.</w:t>
                            </w:r>
                          </w:p>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p>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r w:rsidRPr="00830373">
                              <w:rPr>
                                <w:rFonts w:ascii="Trebuchet MS" w:eastAsia="Times New Roman" w:hAnsi="Trebuchet MS" w:cs="Arial"/>
                              </w:rPr>
                              <w:t xml:space="preserve">You are asked to score each </w:t>
                            </w:r>
                            <w:r w:rsidR="00E27DFF" w:rsidRPr="00830373">
                              <w:rPr>
                                <w:rFonts w:ascii="Trebuchet MS" w:eastAsia="Times New Roman" w:hAnsi="Trebuchet MS" w:cs="Arial"/>
                              </w:rPr>
                              <w:t>key statement deciding if you:</w:t>
                            </w:r>
                          </w:p>
                          <w:p w:rsidR="00177849" w:rsidRPr="00830373" w:rsidRDefault="00177849" w:rsidP="00F53F68">
                            <w:pPr>
                              <w:pStyle w:val="ListParagraph"/>
                              <w:widowControl w:val="0"/>
                              <w:spacing w:before="100" w:after="100" w:line="240" w:lineRule="auto"/>
                              <w:ind w:left="0"/>
                              <w:jc w:val="both"/>
                              <w:rPr>
                                <w:rFonts w:ascii="Trebuchet MS" w:hAnsi="Trebuchet MS"/>
                              </w:rPr>
                            </w:pPr>
                          </w:p>
                          <w:p w:rsidR="00177849" w:rsidRPr="00830373" w:rsidRDefault="00177849" w:rsidP="003B7AB2">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don't currently meet (0 points)</w:t>
                            </w:r>
                          </w:p>
                          <w:p w:rsidR="00177849" w:rsidRPr="00830373" w:rsidRDefault="00177849" w:rsidP="003B7AB2">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partially meet (5 points)</w:t>
                            </w:r>
                          </w:p>
                          <w:p w:rsidR="00177849" w:rsidRPr="00830373" w:rsidRDefault="00177849" w:rsidP="00F53F68">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 xml:space="preserve">fully meet (10 point)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57A6E" id="_x0000_s1053" type="#_x0000_t202" style="position:absolute;margin-left:-21.6pt;margin-top:36.1pt;width:200.3pt;height:19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" stroked="f">
                <v:textbox>
                  <w:txbxContent>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r w:rsidRPr="00830373">
                        <w:rPr>
                          <w:rFonts w:ascii="Trebuchet MS" w:eastAsia="Times New Roman" w:hAnsi="Trebuchet MS" w:cs="Arial"/>
                        </w:rPr>
                        <w:t xml:space="preserve">The detail of the categories will be explored by a number of </w:t>
                      </w:r>
                      <w:r w:rsidRPr="00830373">
                        <w:rPr>
                          <w:rFonts w:ascii="Trebuchet MS" w:eastAsia="Times New Roman" w:hAnsi="Trebuchet MS" w:cs="Arial"/>
                          <w:b/>
                          <w:bCs/>
                          <w:color w:val="864EA8" w:themeColor="accent1" w:themeShade="BF"/>
                        </w:rPr>
                        <w:t>key statements</w:t>
                      </w:r>
                      <w:r w:rsidRPr="00830373">
                        <w:rPr>
                          <w:rFonts w:ascii="Trebuchet MS" w:eastAsia="Times New Roman" w:hAnsi="Trebuchet MS" w:cs="Arial"/>
                          <w:color w:val="864EA8" w:themeColor="accent1" w:themeShade="BF"/>
                        </w:rPr>
                        <w:t xml:space="preserve"> </w:t>
                      </w:r>
                      <w:r w:rsidRPr="00830373">
                        <w:rPr>
                          <w:rFonts w:ascii="Trebuchet MS" w:eastAsia="Times New Roman" w:hAnsi="Trebuchet MS" w:cs="Arial"/>
                        </w:rPr>
                        <w:t>against which you can evaluate your current practice. The key statements are not ranked in any specific order.</w:t>
                      </w:r>
                    </w:p>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p>
                    <w:p w:rsidR="00177849" w:rsidRPr="00830373" w:rsidRDefault="00177849" w:rsidP="00F53F68">
                      <w:pPr>
                        <w:pStyle w:val="ListParagraph"/>
                        <w:widowControl w:val="0"/>
                        <w:spacing w:before="100" w:after="100" w:line="240" w:lineRule="auto"/>
                        <w:ind w:left="0"/>
                        <w:jc w:val="both"/>
                        <w:rPr>
                          <w:rFonts w:ascii="Trebuchet MS" w:eastAsia="Times New Roman" w:hAnsi="Trebuchet MS" w:cs="Arial"/>
                        </w:rPr>
                      </w:pPr>
                      <w:r w:rsidRPr="00830373">
                        <w:rPr>
                          <w:rFonts w:ascii="Trebuchet MS" w:eastAsia="Times New Roman" w:hAnsi="Trebuchet MS" w:cs="Arial"/>
                        </w:rPr>
                        <w:t xml:space="preserve">You are asked to score each </w:t>
                      </w:r>
                      <w:r w:rsidR="00E27DFF" w:rsidRPr="00830373">
                        <w:rPr>
                          <w:rFonts w:ascii="Trebuchet MS" w:eastAsia="Times New Roman" w:hAnsi="Trebuchet MS" w:cs="Arial"/>
                        </w:rPr>
                        <w:t>key statement deciding if you:</w:t>
                      </w:r>
                    </w:p>
                    <w:p w:rsidR="00177849" w:rsidRPr="00830373" w:rsidRDefault="00177849" w:rsidP="00F53F68">
                      <w:pPr>
                        <w:pStyle w:val="ListParagraph"/>
                        <w:widowControl w:val="0"/>
                        <w:spacing w:before="100" w:after="100" w:line="240" w:lineRule="auto"/>
                        <w:ind w:left="0"/>
                        <w:jc w:val="both"/>
                        <w:rPr>
                          <w:rFonts w:ascii="Trebuchet MS" w:hAnsi="Trebuchet MS"/>
                        </w:rPr>
                      </w:pPr>
                    </w:p>
                    <w:p w:rsidR="00177849" w:rsidRPr="00830373" w:rsidRDefault="00177849" w:rsidP="003B7AB2">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don't currently meet (0 points)</w:t>
                      </w:r>
                    </w:p>
                    <w:p w:rsidR="00177849" w:rsidRPr="00830373" w:rsidRDefault="00177849" w:rsidP="003B7AB2">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partially meet (5 points)</w:t>
                      </w:r>
                    </w:p>
                    <w:p w:rsidR="00177849" w:rsidRPr="00830373" w:rsidRDefault="00177849" w:rsidP="00F53F68">
                      <w:pPr>
                        <w:pStyle w:val="ListParagraph"/>
                        <w:widowControl w:val="0"/>
                        <w:numPr>
                          <w:ilvl w:val="0"/>
                          <w:numId w:val="8"/>
                        </w:numPr>
                        <w:tabs>
                          <w:tab w:val="clear" w:pos="720"/>
                        </w:tabs>
                        <w:suppressAutoHyphens/>
                        <w:spacing w:before="100" w:after="100" w:line="240" w:lineRule="auto"/>
                        <w:ind w:left="709" w:hanging="425"/>
                        <w:contextualSpacing w:val="0"/>
                        <w:jc w:val="both"/>
                        <w:rPr>
                          <w:rFonts w:ascii="Trebuchet MS" w:eastAsia="Times New Roman" w:hAnsi="Trebuchet MS" w:cs="Arial"/>
                        </w:rPr>
                      </w:pPr>
                      <w:r w:rsidRPr="00830373">
                        <w:rPr>
                          <w:rFonts w:ascii="Trebuchet MS" w:eastAsia="Times New Roman" w:hAnsi="Trebuchet MS" w:cs="Arial"/>
                        </w:rPr>
                        <w:t xml:space="preserve">fully meet (10 point) </w:t>
                      </w:r>
                    </w:p>
                  </w:txbxContent>
                </v:textbox>
                <w10:wrap type="square"/>
              </v:shape>
            </w:pict>
          </mc:Fallback>
        </mc:AlternateContent>
      </w:r>
      <w:r>
        <w:rPr>
          <w:noProof/>
          <w:lang w:eastAsia="en-GB"/>
        </w:rPr>
        <mc:AlternateContent>
          <mc:Choice Requires="wps">
            <w:drawing>
              <wp:anchor distT="45720" distB="45720" distL="114300" distR="114300" simplePos="0" relativeHeight="251696128" behindDoc="0" locked="0" layoutInCell="1" allowOverlap="1" wp14:anchorId="095166AA" wp14:editId="12DC36E4">
                <wp:simplePos x="0" y="0"/>
                <wp:positionH relativeFrom="column">
                  <wp:posOffset>2388870</wp:posOffset>
                </wp:positionH>
                <wp:positionV relativeFrom="paragraph">
                  <wp:posOffset>469900</wp:posOffset>
                </wp:positionV>
                <wp:extent cx="4034790" cy="2503170"/>
                <wp:effectExtent l="0" t="0" r="381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790" cy="2503170"/>
                        </a:xfrm>
                        <a:prstGeom prst="rect">
                          <a:avLst/>
                        </a:prstGeom>
                        <a:solidFill>
                          <a:srgbClr val="FFFFFF"/>
                        </a:solidFill>
                        <a:ln w="9525">
                          <a:noFill/>
                          <a:miter lim="800000"/>
                          <a:headEnd/>
                          <a:tailEnd/>
                        </a:ln>
                      </wps:spPr>
                      <wps:txbx>
                        <w:txbxContent>
                          <w:p w:rsidR="008C47DF" w:rsidRPr="00830373" w:rsidRDefault="008C47DF" w:rsidP="003B7AB2">
                            <w:pPr>
                              <w:jc w:val="both"/>
                              <w:rPr>
                                <w:rFonts w:ascii="Trebuchet MS" w:hAnsi="Trebuchet MS"/>
                                <w:sz w:val="20"/>
                                <w:szCs w:val="20"/>
                              </w:rPr>
                            </w:pPr>
                            <w:r w:rsidRPr="00830373">
                              <w:rPr>
                                <w:rFonts w:ascii="Trebuchet MS" w:hAnsi="Trebuchet MS"/>
                                <w:sz w:val="20"/>
                                <w:szCs w:val="20"/>
                              </w:rPr>
                              <w:t xml:space="preserve">The maximum score that can be achieved in the audit is 250 points (made up of 5 categories with 5 key statements each). It might be that you score higher </w:t>
                            </w:r>
                            <w:r w:rsidR="00E27DFF" w:rsidRPr="00830373">
                              <w:rPr>
                                <w:rFonts w:ascii="Trebuchet MS" w:hAnsi="Trebuchet MS"/>
                                <w:sz w:val="20"/>
                                <w:szCs w:val="20"/>
                              </w:rPr>
                              <w:t xml:space="preserve">in </w:t>
                            </w:r>
                            <w:r w:rsidRPr="00830373">
                              <w:rPr>
                                <w:rFonts w:ascii="Trebuchet MS" w:hAnsi="Trebuchet MS"/>
                                <w:sz w:val="20"/>
                                <w:szCs w:val="20"/>
                              </w:rPr>
                              <w:t xml:space="preserve">one category compared to another. The scoring aims to help you think about the good practice you currently have as well as identifying gaps that you want to address.      </w:t>
                            </w:r>
                          </w:p>
                          <w:p w:rsidR="008C47DF" w:rsidRPr="00830373" w:rsidRDefault="008C47DF" w:rsidP="003B7AB2">
                            <w:pPr>
                              <w:jc w:val="both"/>
                              <w:rPr>
                                <w:rFonts w:ascii="Trebuchet MS" w:hAnsi="Trebuchet MS"/>
                                <w:sz w:val="20"/>
                                <w:szCs w:val="20"/>
                              </w:rPr>
                            </w:pPr>
                            <w:r w:rsidRPr="00830373">
                              <w:rPr>
                                <w:rFonts w:ascii="Trebuchet MS" w:hAnsi="Trebuchet MS"/>
                                <w:sz w:val="20"/>
                                <w:szCs w:val="20"/>
                              </w:rPr>
                              <w:t>The scoring of these key statements will help you get a sense of where you are currently doing well and the area</w:t>
                            </w:r>
                            <w:r w:rsidR="00C34897" w:rsidRPr="00830373">
                              <w:rPr>
                                <w:rFonts w:ascii="Trebuchet MS" w:hAnsi="Trebuchet MS"/>
                                <w:sz w:val="20"/>
                                <w:szCs w:val="20"/>
                              </w:rPr>
                              <w:t xml:space="preserve">s that will need improvements. </w:t>
                            </w:r>
                            <w:r w:rsidRPr="00830373">
                              <w:rPr>
                                <w:rFonts w:ascii="Trebuchet MS" w:hAnsi="Trebuchet MS"/>
                                <w:sz w:val="20"/>
                                <w:szCs w:val="20"/>
                              </w:rPr>
                              <w:t xml:space="preserve">When you score the key statements it is important that you list evidence to substantiate your rating as well as listing actions for improvement.  </w:t>
                            </w:r>
                          </w:p>
                          <w:p w:rsidR="008C47DF" w:rsidRPr="00830373" w:rsidRDefault="008C47DF" w:rsidP="003B7AB2">
                            <w:pPr>
                              <w:jc w:val="both"/>
                              <w:rPr>
                                <w:rFonts w:ascii="Trebuchet MS" w:hAnsi="Trebuchet MS"/>
                                <w:sz w:val="20"/>
                                <w:szCs w:val="20"/>
                              </w:rPr>
                            </w:pPr>
                            <w:r w:rsidRPr="00830373">
                              <w:rPr>
                                <w:rFonts w:ascii="Trebuchet MS" w:hAnsi="Trebuchet MS"/>
                                <w:sz w:val="20"/>
                                <w:szCs w:val="20"/>
                              </w:rPr>
                              <w:t>The scoring will also help you compare year on year progress and achievements in developing your LGBT inclusive practice.</w:t>
                            </w:r>
                          </w:p>
                          <w:p w:rsidR="008C47DF" w:rsidRDefault="008C47DF" w:rsidP="008C47DF">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166AA" id="_x0000_s1054" type="#_x0000_t202" style="position:absolute;margin-left:188.1pt;margin-top:37pt;width:317.7pt;height:197.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" stroked="f">
                <v:textbox>
                  <w:txbxContent>
                    <w:p w:rsidR="008C47DF" w:rsidRPr="00830373" w:rsidRDefault="008C47DF" w:rsidP="003B7AB2">
                      <w:pPr>
                        <w:jc w:val="both"/>
                        <w:rPr>
                          <w:rFonts w:ascii="Trebuchet MS" w:hAnsi="Trebuchet MS"/>
                          <w:sz w:val="20"/>
                          <w:szCs w:val="20"/>
                        </w:rPr>
                      </w:pPr>
                      <w:r w:rsidRPr="00830373">
                        <w:rPr>
                          <w:rFonts w:ascii="Trebuchet MS" w:hAnsi="Trebuchet MS"/>
                          <w:sz w:val="20"/>
                          <w:szCs w:val="20"/>
                        </w:rPr>
                        <w:t xml:space="preserve">The maximum score that can be achieved in the audit is 250 points (made up of 5 categories with 5 key statements each). It might be that you score higher </w:t>
                      </w:r>
                      <w:r w:rsidR="00E27DFF" w:rsidRPr="00830373">
                        <w:rPr>
                          <w:rFonts w:ascii="Trebuchet MS" w:hAnsi="Trebuchet MS"/>
                          <w:sz w:val="20"/>
                          <w:szCs w:val="20"/>
                        </w:rPr>
                        <w:t xml:space="preserve">in </w:t>
                      </w:r>
                      <w:r w:rsidRPr="00830373">
                        <w:rPr>
                          <w:rFonts w:ascii="Trebuchet MS" w:hAnsi="Trebuchet MS"/>
                          <w:sz w:val="20"/>
                          <w:szCs w:val="20"/>
                        </w:rPr>
                        <w:t xml:space="preserve">one category compared to another. The scoring aims to help you think about the good practice you currently have as well as identifying gaps that you want to address.      </w:t>
                      </w:r>
                    </w:p>
                    <w:p w:rsidR="008C47DF" w:rsidRPr="00830373" w:rsidRDefault="008C47DF" w:rsidP="003B7AB2">
                      <w:pPr>
                        <w:jc w:val="both"/>
                        <w:rPr>
                          <w:rFonts w:ascii="Trebuchet MS" w:hAnsi="Trebuchet MS"/>
                          <w:sz w:val="20"/>
                          <w:szCs w:val="20"/>
                        </w:rPr>
                      </w:pPr>
                      <w:r w:rsidRPr="00830373">
                        <w:rPr>
                          <w:rFonts w:ascii="Trebuchet MS" w:hAnsi="Trebuchet MS"/>
                          <w:sz w:val="20"/>
                          <w:szCs w:val="20"/>
                        </w:rPr>
                        <w:t>The scoring of these key statements will help you get a sense of where you are currently doing well and the area</w:t>
                      </w:r>
                      <w:r w:rsidR="00C34897" w:rsidRPr="00830373">
                        <w:rPr>
                          <w:rFonts w:ascii="Trebuchet MS" w:hAnsi="Trebuchet MS"/>
                          <w:sz w:val="20"/>
                          <w:szCs w:val="20"/>
                        </w:rPr>
                        <w:t xml:space="preserve">s that will need improvements. </w:t>
                      </w:r>
                      <w:r w:rsidRPr="00830373">
                        <w:rPr>
                          <w:rFonts w:ascii="Trebuchet MS" w:hAnsi="Trebuchet MS"/>
                          <w:sz w:val="20"/>
                          <w:szCs w:val="20"/>
                        </w:rPr>
                        <w:t xml:space="preserve">When you score the key statements it is important that you list evidence to substantiate your rating as well as listing actions for improvement.  </w:t>
                      </w:r>
                    </w:p>
                    <w:p w:rsidR="008C47DF" w:rsidRPr="00830373" w:rsidRDefault="008C47DF" w:rsidP="003B7AB2">
                      <w:pPr>
                        <w:jc w:val="both"/>
                        <w:rPr>
                          <w:rFonts w:ascii="Trebuchet MS" w:hAnsi="Trebuchet MS"/>
                          <w:sz w:val="20"/>
                          <w:szCs w:val="20"/>
                        </w:rPr>
                      </w:pPr>
                      <w:r w:rsidRPr="00830373">
                        <w:rPr>
                          <w:rFonts w:ascii="Trebuchet MS" w:hAnsi="Trebuchet MS"/>
                          <w:sz w:val="20"/>
                          <w:szCs w:val="20"/>
                        </w:rPr>
                        <w:t>The scoring will also help you compare year on year progress and achievements in developing your LGBT inclusive practice.</w:t>
                      </w:r>
                    </w:p>
                    <w:p w:rsidR="008C47DF" w:rsidRDefault="008C47DF" w:rsidP="008C47DF">
                      <w:pPr>
                        <w:spacing w:line="240" w:lineRule="auto"/>
                        <w:jc w:val="both"/>
                      </w:pPr>
                    </w:p>
                  </w:txbxContent>
                </v:textbox>
                <w10:wrap type="square"/>
              </v:shape>
            </w:pict>
          </mc:Fallback>
        </mc:AlternateContent>
      </w:r>
    </w:p>
    <w:p w:rsidR="00830373" w:rsidRPr="00830373" w:rsidRDefault="00830373" w:rsidP="00830373">
      <w:pPr>
        <w:pStyle w:val="Heading1"/>
        <w:spacing w:after="0"/>
        <w:rPr>
          <w:sz w:val="16"/>
          <w:szCs w:val="16"/>
        </w:rPr>
      </w:pPr>
    </w:p>
    <w:p w:rsidR="00527F7C" w:rsidRPr="00830373" w:rsidRDefault="00191DA7" w:rsidP="00830373">
      <w:pPr>
        <w:pStyle w:val="Heading1"/>
        <w:spacing w:after="0"/>
        <w:rPr>
          <w:rFonts w:ascii="Trebuchet MS" w:hAnsi="Trebuchet MS"/>
          <w:sz w:val="36"/>
        </w:rPr>
      </w:pPr>
      <w:r w:rsidRPr="00830373">
        <w:rPr>
          <w:rFonts w:ascii="Trebuchet MS" w:hAnsi="Trebuchet MS"/>
          <w:sz w:val="36"/>
        </w:rPr>
        <w:t>T</w:t>
      </w:r>
      <w:r w:rsidR="00F53F68" w:rsidRPr="00830373">
        <w:rPr>
          <w:rFonts w:ascii="Trebuchet MS" w:hAnsi="Trebuchet MS"/>
          <w:sz w:val="36"/>
        </w:rPr>
        <w:t xml:space="preserve">hinking about evidence </w:t>
      </w:r>
      <w:r w:rsidR="00830373" w:rsidRPr="00830373">
        <w:rPr>
          <w:rFonts w:ascii="Trebuchet MS" w:hAnsi="Trebuchet MS"/>
          <w:sz w:val="36"/>
        </w:rPr>
        <w:t>g</w:t>
      </w:r>
      <w:r w:rsidR="00F53F68" w:rsidRPr="00830373">
        <w:rPr>
          <w:rFonts w:ascii="Trebuchet MS" w:hAnsi="Trebuchet MS"/>
          <w:sz w:val="36"/>
        </w:rPr>
        <w:t>athering</w:t>
      </w:r>
    </w:p>
    <w:p w:rsidR="0075700C" w:rsidRDefault="00830373" w:rsidP="00527F7C">
      <w:r>
        <w:rPr>
          <w:noProof/>
          <w:lang w:eastAsia="en-GB"/>
        </w:rPr>
        <mc:AlternateContent>
          <mc:Choice Requires="wps">
            <w:drawing>
              <wp:anchor distT="45720" distB="45720" distL="114300" distR="114300" simplePos="0" relativeHeight="251657215" behindDoc="0" locked="0" layoutInCell="1" allowOverlap="1" wp14:anchorId="19061CE5" wp14:editId="1A8F4593">
                <wp:simplePos x="0" y="0"/>
                <wp:positionH relativeFrom="column">
                  <wp:posOffset>2503170</wp:posOffset>
                </wp:positionH>
                <wp:positionV relativeFrom="paragraph">
                  <wp:posOffset>873125</wp:posOffset>
                </wp:positionV>
                <wp:extent cx="4104640" cy="19888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988820"/>
                        </a:xfrm>
                        <a:prstGeom prst="rect">
                          <a:avLst/>
                        </a:prstGeom>
                        <a:solidFill>
                          <a:srgbClr val="FFFFFF"/>
                        </a:solidFill>
                        <a:ln w="9525">
                          <a:noFill/>
                          <a:miter lim="800000"/>
                          <a:headEnd/>
                          <a:tailEnd/>
                        </a:ln>
                      </wps:spPr>
                      <wps:txbx>
                        <w:txbxContent>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Review paperwork</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Daily case notes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Assessment paperwork</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Complaints / Suggestions log</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Ot</w:t>
                            </w:r>
                            <w:r w:rsidR="002534C8" w:rsidRPr="00830373">
                              <w:rPr>
                                <w:rFonts w:ascii="Trebuchet MS" w:hAnsi="Trebuchet MS"/>
                              </w:rPr>
                              <w:t>her service evaluations or self-</w:t>
                            </w:r>
                            <w:r w:rsidRPr="00830373">
                              <w:rPr>
                                <w:rFonts w:ascii="Trebuchet MS" w:hAnsi="Trebuchet MS"/>
                              </w:rPr>
                              <w:t>assessments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Training records and plans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 xml:space="preserve">Induction records and development plans </w:t>
                            </w:r>
                          </w:p>
                          <w:p w:rsidR="00F53F68" w:rsidRDefault="00F53F68" w:rsidP="003B7AB2">
                            <w:pPr>
                              <w:pStyle w:val="ListParagraph"/>
                              <w:numPr>
                                <w:ilvl w:val="0"/>
                                <w:numId w:val="20"/>
                              </w:numPr>
                              <w:rPr>
                                <w:rFonts w:ascii="Trebuchet MS" w:hAnsi="Trebuchet MS"/>
                              </w:rPr>
                            </w:pPr>
                            <w:r w:rsidRPr="00830373">
                              <w:rPr>
                                <w:rFonts w:ascii="Trebuchet MS" w:hAnsi="Trebuchet MS"/>
                              </w:rPr>
                              <w:t>Service or organis</w:t>
                            </w:r>
                            <w:r w:rsidR="00830373" w:rsidRPr="00830373">
                              <w:rPr>
                                <w:rFonts w:ascii="Trebuchet MS" w:hAnsi="Trebuchet MS"/>
                              </w:rPr>
                              <w:t>a</w:t>
                            </w:r>
                            <w:r w:rsidRPr="00830373">
                              <w:rPr>
                                <w:rFonts w:ascii="Trebuchet MS" w:hAnsi="Trebuchet MS"/>
                              </w:rPr>
                              <w:t>tional newsletters</w:t>
                            </w:r>
                          </w:p>
                          <w:p w:rsidR="00830373" w:rsidRPr="00830373" w:rsidRDefault="00830373" w:rsidP="00830373">
                            <w:pPr>
                              <w:pStyle w:val="ListParagraph"/>
                              <w:numPr>
                                <w:ilvl w:val="0"/>
                                <w:numId w:val="20"/>
                              </w:numPr>
                              <w:rPr>
                                <w:rFonts w:ascii="Trebuchet MS" w:hAnsi="Trebuchet MS"/>
                              </w:rPr>
                            </w:pPr>
                            <w:r w:rsidRPr="00830373">
                              <w:rPr>
                                <w:rFonts w:ascii="Trebuchet MS" w:hAnsi="Trebuchet MS"/>
                              </w:rPr>
                              <w:t>Relevant policies and procedures</w:t>
                            </w:r>
                          </w:p>
                          <w:p w:rsidR="00830373" w:rsidRPr="00830373" w:rsidRDefault="00830373" w:rsidP="00830373">
                            <w:pPr>
                              <w:ind w:left="360"/>
                              <w:rPr>
                                <w:rFonts w:ascii="Trebuchet MS" w:hAnsi="Trebuchet MS"/>
                              </w:rPr>
                            </w:pPr>
                          </w:p>
                          <w:p w:rsidR="00F53F68" w:rsidRDefault="00F53F68" w:rsidP="00F53F68">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61CE5" id="_x0000_s1055" type="#_x0000_t202" style="position:absolute;margin-left:197.1pt;margin-top:68.75pt;width:323.2pt;height:156.6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" stroked="f">
                <v:textbox>
                  <w:txbxContent>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Review paperwork</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Daily case notes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Assessment paperwork</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Complaints / Suggestions log</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Ot</w:t>
                      </w:r>
                      <w:r w:rsidR="002534C8" w:rsidRPr="00830373">
                        <w:rPr>
                          <w:rFonts w:ascii="Trebuchet MS" w:hAnsi="Trebuchet MS"/>
                        </w:rPr>
                        <w:t>her service evaluations or self-</w:t>
                      </w:r>
                      <w:r w:rsidRPr="00830373">
                        <w:rPr>
                          <w:rFonts w:ascii="Trebuchet MS" w:hAnsi="Trebuchet MS"/>
                        </w:rPr>
                        <w:t>assessments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Training records and plans</w:t>
                      </w:r>
                    </w:p>
                    <w:p w:rsidR="00F53F68" w:rsidRPr="00830373" w:rsidRDefault="00F53F68" w:rsidP="003B7AB2">
                      <w:pPr>
                        <w:pStyle w:val="ListParagraph"/>
                        <w:numPr>
                          <w:ilvl w:val="0"/>
                          <w:numId w:val="20"/>
                        </w:numPr>
                        <w:rPr>
                          <w:rFonts w:ascii="Trebuchet MS" w:hAnsi="Trebuchet MS"/>
                        </w:rPr>
                      </w:pPr>
                      <w:r w:rsidRPr="00830373">
                        <w:rPr>
                          <w:rFonts w:ascii="Trebuchet MS" w:hAnsi="Trebuchet MS"/>
                        </w:rPr>
                        <w:t xml:space="preserve">Induction records and development plans </w:t>
                      </w:r>
                    </w:p>
                    <w:p w:rsidR="00F53F68" w:rsidRDefault="00F53F68" w:rsidP="003B7AB2">
                      <w:pPr>
                        <w:pStyle w:val="ListParagraph"/>
                        <w:numPr>
                          <w:ilvl w:val="0"/>
                          <w:numId w:val="20"/>
                        </w:numPr>
                        <w:rPr>
                          <w:rFonts w:ascii="Trebuchet MS" w:hAnsi="Trebuchet MS"/>
                        </w:rPr>
                      </w:pPr>
                      <w:r w:rsidRPr="00830373">
                        <w:rPr>
                          <w:rFonts w:ascii="Trebuchet MS" w:hAnsi="Trebuchet MS"/>
                        </w:rPr>
                        <w:t>Service or organis</w:t>
                      </w:r>
                      <w:r w:rsidR="00830373" w:rsidRPr="00830373">
                        <w:rPr>
                          <w:rFonts w:ascii="Trebuchet MS" w:hAnsi="Trebuchet MS"/>
                        </w:rPr>
                        <w:t>a</w:t>
                      </w:r>
                      <w:r w:rsidRPr="00830373">
                        <w:rPr>
                          <w:rFonts w:ascii="Trebuchet MS" w:hAnsi="Trebuchet MS"/>
                        </w:rPr>
                        <w:t>tional newsletters</w:t>
                      </w:r>
                    </w:p>
                    <w:p w:rsidR="00830373" w:rsidRPr="00830373" w:rsidRDefault="00830373" w:rsidP="00830373">
                      <w:pPr>
                        <w:pStyle w:val="ListParagraph"/>
                        <w:numPr>
                          <w:ilvl w:val="0"/>
                          <w:numId w:val="20"/>
                        </w:numPr>
                        <w:rPr>
                          <w:rFonts w:ascii="Trebuchet MS" w:hAnsi="Trebuchet MS"/>
                        </w:rPr>
                      </w:pPr>
                      <w:r w:rsidRPr="00830373">
                        <w:rPr>
                          <w:rFonts w:ascii="Trebuchet MS" w:hAnsi="Trebuchet MS"/>
                        </w:rPr>
                        <w:t>Relevant policies and procedures</w:t>
                      </w:r>
                    </w:p>
                    <w:p w:rsidR="00830373" w:rsidRPr="00830373" w:rsidRDefault="00830373" w:rsidP="00830373">
                      <w:pPr>
                        <w:ind w:left="360"/>
                        <w:rPr>
                          <w:rFonts w:ascii="Trebuchet MS" w:hAnsi="Trebuchet MS"/>
                        </w:rPr>
                      </w:pPr>
                    </w:p>
                    <w:p w:rsidR="00F53F68" w:rsidRDefault="00F53F68" w:rsidP="00F53F68">
                      <w:pPr>
                        <w:spacing w:line="240" w:lineRule="auto"/>
                        <w:jc w:val="both"/>
                      </w:pPr>
                    </w:p>
                  </w:txbxContent>
                </v:textbox>
                <w10:wrap type="square"/>
              </v:shape>
            </w:pict>
          </mc:Fallback>
        </mc:AlternateContent>
      </w:r>
      <w:r>
        <w:rPr>
          <w:noProof/>
          <w:lang w:eastAsia="en-GB"/>
        </w:rPr>
        <mc:AlternateContent>
          <mc:Choice Requires="wps">
            <w:drawing>
              <wp:anchor distT="45720" distB="45720" distL="114300" distR="114300" simplePos="0" relativeHeight="251692032" behindDoc="1" locked="0" layoutInCell="1" allowOverlap="1" wp14:anchorId="545C8D17" wp14:editId="7D9D985F">
                <wp:simplePos x="0" y="0"/>
                <wp:positionH relativeFrom="column">
                  <wp:posOffset>-365760</wp:posOffset>
                </wp:positionH>
                <wp:positionV relativeFrom="paragraph">
                  <wp:posOffset>221615</wp:posOffset>
                </wp:positionV>
                <wp:extent cx="6966585" cy="720090"/>
                <wp:effectExtent l="0" t="0" r="5715" b="3810"/>
                <wp:wrapTight wrapText="bothSides">
                  <wp:wrapPolygon edited="0">
                    <wp:start x="0" y="0"/>
                    <wp:lineTo x="0" y="21143"/>
                    <wp:lineTo x="21559" y="21143"/>
                    <wp:lineTo x="21559"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720090"/>
                        </a:xfrm>
                        <a:prstGeom prst="rect">
                          <a:avLst/>
                        </a:prstGeom>
                        <a:solidFill>
                          <a:srgbClr val="FFFFFF"/>
                        </a:solidFill>
                        <a:ln w="9525">
                          <a:noFill/>
                          <a:miter lim="800000"/>
                          <a:headEnd/>
                          <a:tailEnd/>
                        </a:ln>
                      </wps:spPr>
                      <wps:txbx>
                        <w:txbxContent>
                          <w:p w:rsidR="00F53F68" w:rsidRPr="00830373" w:rsidRDefault="00F53F68" w:rsidP="003B7AB2">
                            <w:pPr>
                              <w:rPr>
                                <w:rFonts w:ascii="Trebuchet MS" w:hAnsi="Trebuchet MS"/>
                              </w:rPr>
                            </w:pPr>
                            <w:r w:rsidRPr="00830373">
                              <w:rPr>
                                <w:rFonts w:ascii="Trebuchet MS" w:hAnsi="Trebuchet MS"/>
                              </w:rPr>
                              <w:t>You do not need to physically gather all this information</w:t>
                            </w:r>
                            <w:r w:rsidR="00C34897" w:rsidRPr="00830373">
                              <w:rPr>
                                <w:rFonts w:ascii="Trebuchet MS" w:hAnsi="Trebuchet MS"/>
                              </w:rPr>
                              <w:t>,</w:t>
                            </w:r>
                            <w:r w:rsidRPr="00830373">
                              <w:rPr>
                                <w:rFonts w:ascii="Trebuchet MS" w:hAnsi="Trebuchet MS"/>
                              </w:rPr>
                              <w:t xml:space="preserve"> but the main thing is you know that it exists and you could use it to substant</w:t>
                            </w:r>
                            <w:r w:rsidR="009A2FC1" w:rsidRPr="00830373">
                              <w:rPr>
                                <w:rFonts w:ascii="Trebuchet MS" w:hAnsi="Trebuchet MS"/>
                              </w:rPr>
                              <w:t>iate your rating.  Evidence can be gathered from</w:t>
                            </w:r>
                            <w:r w:rsidRPr="00830373">
                              <w:rPr>
                                <w:rFonts w:ascii="Trebuchet MS" w:hAnsi="Trebuchet MS"/>
                              </w:rPr>
                              <w:t xml:space="preserve"> </w:t>
                            </w:r>
                            <w:r w:rsidR="009A2FC1" w:rsidRPr="00830373">
                              <w:rPr>
                                <w:rFonts w:ascii="Trebuchet MS" w:hAnsi="Trebuchet MS"/>
                              </w:rPr>
                              <w:t>various</w:t>
                            </w:r>
                            <w:r w:rsidRPr="00830373">
                              <w:rPr>
                                <w:rFonts w:ascii="Trebuchet MS" w:hAnsi="Trebuchet MS"/>
                              </w:rPr>
                              <w:t xml:space="preserve"> sources, some examples may inclu</w:t>
                            </w:r>
                            <w:r w:rsidR="00E27DFF" w:rsidRPr="00830373">
                              <w:rPr>
                                <w:rFonts w:ascii="Trebuchet MS" w:hAnsi="Trebuchet MS"/>
                              </w:rPr>
                              <w:t>de:</w:t>
                            </w:r>
                          </w:p>
                          <w:p w:rsidR="00F53F68" w:rsidRDefault="00F53F68" w:rsidP="003B7AB2"/>
                          <w:p w:rsidR="00F53F68" w:rsidRDefault="00F53F68" w:rsidP="003B7AB2"/>
                        </w:txbxContent>
                      </wps:txbx>
                      <wps:bodyPr rot="0" vert="horz" wrap="square" lIns="91440" tIns="108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C8D17" id="_x0000_s1056" type="#_x0000_t202" style="position:absolute;margin-left:-28.8pt;margin-top:17.45pt;width:548.55pt;height:56.7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" stroked="f">
                <v:textbox inset=",3mm">
                  <w:txbxContent>
                    <w:p w:rsidR="00F53F68" w:rsidRPr="00830373" w:rsidRDefault="00F53F68" w:rsidP="003B7AB2">
                      <w:pPr>
                        <w:rPr>
                          <w:rFonts w:ascii="Trebuchet MS" w:hAnsi="Trebuchet MS"/>
                        </w:rPr>
                      </w:pPr>
                      <w:r w:rsidRPr="00830373">
                        <w:rPr>
                          <w:rFonts w:ascii="Trebuchet MS" w:hAnsi="Trebuchet MS"/>
                        </w:rPr>
                        <w:t>You do not need to physically gather all this information</w:t>
                      </w:r>
                      <w:r w:rsidR="00C34897" w:rsidRPr="00830373">
                        <w:rPr>
                          <w:rFonts w:ascii="Trebuchet MS" w:hAnsi="Trebuchet MS"/>
                        </w:rPr>
                        <w:t>,</w:t>
                      </w:r>
                      <w:r w:rsidRPr="00830373">
                        <w:rPr>
                          <w:rFonts w:ascii="Trebuchet MS" w:hAnsi="Trebuchet MS"/>
                        </w:rPr>
                        <w:t xml:space="preserve"> but the main thing is you know that it exists and you could use it to substant</w:t>
                      </w:r>
                      <w:r w:rsidR="009A2FC1" w:rsidRPr="00830373">
                        <w:rPr>
                          <w:rFonts w:ascii="Trebuchet MS" w:hAnsi="Trebuchet MS"/>
                        </w:rPr>
                        <w:t>iate your rating.  Evidence can be gathered from</w:t>
                      </w:r>
                      <w:r w:rsidRPr="00830373">
                        <w:rPr>
                          <w:rFonts w:ascii="Trebuchet MS" w:hAnsi="Trebuchet MS"/>
                        </w:rPr>
                        <w:t xml:space="preserve"> </w:t>
                      </w:r>
                      <w:r w:rsidR="009A2FC1" w:rsidRPr="00830373">
                        <w:rPr>
                          <w:rFonts w:ascii="Trebuchet MS" w:hAnsi="Trebuchet MS"/>
                        </w:rPr>
                        <w:t>various</w:t>
                      </w:r>
                      <w:r w:rsidRPr="00830373">
                        <w:rPr>
                          <w:rFonts w:ascii="Trebuchet MS" w:hAnsi="Trebuchet MS"/>
                        </w:rPr>
                        <w:t xml:space="preserve"> sources, some examples may inclu</w:t>
                      </w:r>
                      <w:r w:rsidR="00E27DFF" w:rsidRPr="00830373">
                        <w:rPr>
                          <w:rFonts w:ascii="Trebuchet MS" w:hAnsi="Trebuchet MS"/>
                        </w:rPr>
                        <w:t>de:</w:t>
                      </w:r>
                    </w:p>
                    <w:p w:rsidR="00F53F68" w:rsidRDefault="00F53F68" w:rsidP="003B7AB2"/>
                    <w:p w:rsidR="00F53F68" w:rsidRDefault="00F53F68" w:rsidP="003B7AB2"/>
                  </w:txbxContent>
                </v:textbox>
                <w10:wrap type="tight"/>
              </v:shape>
            </w:pict>
          </mc:Fallback>
        </mc:AlternateContent>
      </w:r>
      <w:r>
        <w:rPr>
          <w:noProof/>
          <w:lang w:eastAsia="en-GB"/>
        </w:rPr>
        <mc:AlternateContent>
          <mc:Choice Requires="wps">
            <w:drawing>
              <wp:anchor distT="45720" distB="45720" distL="114300" distR="114300" simplePos="0" relativeHeight="251694080" behindDoc="0" locked="0" layoutInCell="1" allowOverlap="1" wp14:anchorId="21EB7FBB" wp14:editId="628FEF4A">
                <wp:simplePos x="0" y="0"/>
                <wp:positionH relativeFrom="column">
                  <wp:posOffset>-365760</wp:posOffset>
                </wp:positionH>
                <wp:positionV relativeFrom="paragraph">
                  <wp:posOffset>873125</wp:posOffset>
                </wp:positionV>
                <wp:extent cx="3060700" cy="1988820"/>
                <wp:effectExtent l="0" t="0" r="635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988820"/>
                        </a:xfrm>
                        <a:prstGeom prst="rect">
                          <a:avLst/>
                        </a:prstGeom>
                        <a:solidFill>
                          <a:srgbClr val="FFFFFF"/>
                        </a:solidFill>
                        <a:ln w="9525">
                          <a:noFill/>
                          <a:miter lim="800000"/>
                          <a:headEnd/>
                          <a:tailEnd/>
                        </a:ln>
                      </wps:spPr>
                      <wps:txbx>
                        <w:txbxContent>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Service literature including brochures and leaflets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Information contained on your website including signposting to LGBT specific organisations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Results from annual surveys, inspections or consultations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Discussions from st</w:t>
                            </w:r>
                            <w:r w:rsidR="00645EB2">
                              <w:rPr>
                                <w:rFonts w:ascii="Trebuchet MS" w:hAnsi="Trebuchet MS"/>
                              </w:rPr>
                              <w:t>aff teams,</w:t>
                            </w:r>
                            <w:r w:rsidRPr="00830373">
                              <w:rPr>
                                <w:rFonts w:ascii="Trebuchet MS" w:hAnsi="Trebuchet MS"/>
                              </w:rPr>
                              <w:t xml:space="preserve"> people who use your service</w:t>
                            </w:r>
                            <w:r w:rsidR="00645EB2">
                              <w:rPr>
                                <w:rFonts w:ascii="Trebuchet MS" w:hAnsi="Trebuchet MS"/>
                              </w:rPr>
                              <w:t>,</w:t>
                            </w:r>
                            <w:r w:rsidRPr="00830373">
                              <w:rPr>
                                <w:rFonts w:ascii="Trebuchet MS" w:hAnsi="Trebuchet MS"/>
                              </w:rPr>
                              <w:t xml:space="preserve"> and carers</w:t>
                            </w:r>
                          </w:p>
                          <w:p w:rsidR="00F53F68" w:rsidRPr="00F53F68" w:rsidRDefault="00F53F68" w:rsidP="00F53F68">
                            <w:pPr>
                              <w:widowControl w:val="0"/>
                              <w:suppressAutoHyphens/>
                              <w:spacing w:before="100" w:after="100" w:line="240" w:lineRule="auto"/>
                              <w:rPr>
                                <w:rFonts w:ascii="Arial" w:eastAsia="Times New Roman"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B7FBB" id="_x0000_s1057" type="#_x0000_t202" style="position:absolute;margin-left:-28.8pt;margin-top:68.75pt;width:241pt;height:156.6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niJAIAACU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" stroked="f">
                <v:textbox>
                  <w:txbxContent>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Service literature including brochures and leaflets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Information contained on your website including signposting to LGBT specific organisations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Results from annual surveys, inspections or consultations</w:t>
                      </w:r>
                    </w:p>
                    <w:p w:rsidR="00F53F68" w:rsidRPr="00830373" w:rsidRDefault="00F53F68" w:rsidP="003B7AB2">
                      <w:pPr>
                        <w:pStyle w:val="ListParagraph"/>
                        <w:numPr>
                          <w:ilvl w:val="0"/>
                          <w:numId w:val="19"/>
                        </w:numPr>
                        <w:rPr>
                          <w:rFonts w:ascii="Trebuchet MS" w:hAnsi="Trebuchet MS"/>
                        </w:rPr>
                      </w:pPr>
                      <w:r w:rsidRPr="00830373">
                        <w:rPr>
                          <w:rFonts w:ascii="Trebuchet MS" w:hAnsi="Trebuchet MS"/>
                        </w:rPr>
                        <w:t>Discussions from st</w:t>
                      </w:r>
                      <w:r w:rsidR="00645EB2">
                        <w:rPr>
                          <w:rFonts w:ascii="Trebuchet MS" w:hAnsi="Trebuchet MS"/>
                        </w:rPr>
                        <w:t>aff teams,</w:t>
                      </w:r>
                      <w:r w:rsidRPr="00830373">
                        <w:rPr>
                          <w:rFonts w:ascii="Trebuchet MS" w:hAnsi="Trebuchet MS"/>
                        </w:rPr>
                        <w:t xml:space="preserve"> people who use your service</w:t>
                      </w:r>
                      <w:r w:rsidR="00645EB2">
                        <w:rPr>
                          <w:rFonts w:ascii="Trebuchet MS" w:hAnsi="Trebuchet MS"/>
                        </w:rPr>
                        <w:t>,</w:t>
                      </w:r>
                      <w:r w:rsidRPr="00830373">
                        <w:rPr>
                          <w:rFonts w:ascii="Trebuchet MS" w:hAnsi="Trebuchet MS"/>
                        </w:rPr>
                        <w:t xml:space="preserve"> and carers</w:t>
                      </w:r>
                    </w:p>
                    <w:p w:rsidR="00F53F68" w:rsidRPr="00F53F68" w:rsidRDefault="00F53F68" w:rsidP="00F53F68">
                      <w:pPr>
                        <w:widowControl w:val="0"/>
                        <w:suppressAutoHyphens/>
                        <w:spacing w:before="100" w:after="100" w:line="240" w:lineRule="auto"/>
                        <w:rPr>
                          <w:rFonts w:ascii="Arial" w:eastAsia="Times New Roman" w:hAnsi="Arial" w:cs="Arial"/>
                        </w:rPr>
                      </w:pPr>
                    </w:p>
                  </w:txbxContent>
                </v:textbox>
                <w10:wrap type="square"/>
              </v:shape>
            </w:pict>
          </mc:Fallback>
        </mc:AlternateContent>
      </w:r>
    </w:p>
    <w:p w:rsidR="008C47DF" w:rsidRPr="00830373" w:rsidRDefault="008C47DF" w:rsidP="008C47DF">
      <w:pPr>
        <w:pStyle w:val="Heading1"/>
        <w:contextualSpacing/>
        <w:rPr>
          <w:rFonts w:ascii="Trebuchet MS" w:hAnsi="Trebuchet MS"/>
          <w:b/>
          <w:sz w:val="36"/>
        </w:rPr>
      </w:pPr>
      <w:r w:rsidRPr="00830373">
        <w:rPr>
          <w:rFonts w:ascii="Trebuchet MS" w:hAnsi="Trebuchet MS"/>
          <w:b/>
          <w:sz w:val="36"/>
        </w:rPr>
        <w:lastRenderedPageBreak/>
        <w:t xml:space="preserve">Category One: </w:t>
      </w:r>
    </w:p>
    <w:p w:rsidR="00460266" w:rsidRPr="00830373" w:rsidRDefault="008C47DF" w:rsidP="00460266">
      <w:pPr>
        <w:pStyle w:val="Heading1"/>
        <w:contextualSpacing/>
        <w:rPr>
          <w:rFonts w:ascii="Trebuchet MS" w:hAnsi="Trebuchet MS"/>
          <w:sz w:val="36"/>
        </w:rPr>
      </w:pPr>
      <w:r w:rsidRPr="00830373">
        <w:rPr>
          <w:rFonts w:ascii="Trebuchet MS" w:hAnsi="Trebuchet MS"/>
          <w:sz w:val="36"/>
        </w:rPr>
        <w:t xml:space="preserve">Staff providing the service are supported to </w:t>
      </w:r>
    </w:p>
    <w:p w:rsidR="00F53F68" w:rsidRPr="00830373" w:rsidRDefault="008C47DF" w:rsidP="00460266">
      <w:pPr>
        <w:pStyle w:val="Heading1"/>
        <w:contextualSpacing/>
        <w:rPr>
          <w:rFonts w:ascii="Trebuchet MS" w:hAnsi="Trebuchet MS"/>
          <w:sz w:val="36"/>
        </w:rPr>
      </w:pPr>
      <w:r w:rsidRPr="00830373">
        <w:rPr>
          <w:rFonts w:ascii="Trebuchet MS" w:hAnsi="Trebuchet MS"/>
          <w:sz w:val="36"/>
        </w:rPr>
        <w:t>develop an awareness of working with LGBT people</w:t>
      </w:r>
    </w:p>
    <w:tbl>
      <w:tblPr>
        <w:tblpPr w:leftFromText="180" w:rightFromText="180" w:vertAnchor="page" w:horzAnchor="margin" w:tblpXSpec="center" w:tblpY="2476"/>
        <w:tblW w:w="10636" w:type="dxa"/>
        <w:tblLook w:val="0000" w:firstRow="0" w:lastRow="0" w:firstColumn="0" w:lastColumn="0" w:noHBand="0" w:noVBand="0"/>
      </w:tblPr>
      <w:tblGrid>
        <w:gridCol w:w="2571"/>
        <w:gridCol w:w="3076"/>
        <w:gridCol w:w="3077"/>
        <w:gridCol w:w="1912"/>
      </w:tblGrid>
      <w:tr w:rsidR="00301EE2" w:rsidRPr="00830373" w:rsidTr="005572CA">
        <w:trPr>
          <w:trHeight w:val="1018"/>
        </w:trPr>
        <w:tc>
          <w:tcPr>
            <w:tcW w:w="0" w:type="auto"/>
            <w:tcBorders>
              <w:top w:val="single" w:sz="4" w:space="0" w:color="000000"/>
              <w:left w:val="single" w:sz="4" w:space="0" w:color="000000"/>
              <w:bottom w:val="single" w:sz="4" w:space="0" w:color="000000"/>
            </w:tcBorders>
            <w:shd w:val="clear" w:color="auto" w:fill="864EA8" w:themeFill="accent1" w:themeFillShade="BF"/>
            <w:vAlign w:val="center"/>
          </w:tcPr>
          <w:p w:rsidR="00301EE2" w:rsidRPr="00830373" w:rsidRDefault="00301EE2" w:rsidP="00E27DFF">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Key Statements </w:t>
            </w:r>
          </w:p>
        </w:tc>
        <w:tc>
          <w:tcPr>
            <w:tcW w:w="3076" w:type="dxa"/>
            <w:tcBorders>
              <w:top w:val="single" w:sz="4" w:space="0" w:color="000000"/>
              <w:left w:val="single" w:sz="4" w:space="0" w:color="000000"/>
              <w:bottom w:val="single" w:sz="4" w:space="0" w:color="000000"/>
            </w:tcBorders>
            <w:shd w:val="clear" w:color="auto" w:fill="864EA8" w:themeFill="accent1" w:themeFillShade="BF"/>
            <w:vAlign w:val="center"/>
          </w:tcPr>
          <w:p w:rsidR="007D799D" w:rsidRPr="005572CA" w:rsidRDefault="00301EE2" w:rsidP="00301EE2">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color w:val="FFFFFF" w:themeColor="background1"/>
                <w:sz w:val="24"/>
                <w:szCs w:val="24"/>
              </w:rPr>
              <w:t>Examples of Evidence</w:t>
            </w:r>
            <w:r w:rsidRPr="005572CA">
              <w:rPr>
                <w:rFonts w:ascii="Trebuchet MS" w:hAnsi="Trebuchet MS" w:cs="Arial"/>
                <w:b/>
                <w:bCs/>
                <w:color w:val="FFFFFF" w:themeColor="background1"/>
                <w:sz w:val="24"/>
                <w:szCs w:val="24"/>
              </w:rPr>
              <w:t xml:space="preserve"> </w:t>
            </w:r>
          </w:p>
          <w:p w:rsidR="00301EE2" w:rsidRPr="00830373" w:rsidRDefault="00301EE2" w:rsidP="00301EE2">
            <w:pPr>
              <w:snapToGrid w:val="0"/>
              <w:spacing w:after="0" w:line="240" w:lineRule="auto"/>
              <w:rPr>
                <w:rFonts w:ascii="Trebuchet MS" w:hAnsi="Trebuchet MS" w:cs="Arial"/>
                <w:b/>
                <w:bCs/>
                <w:color w:val="FFFFFF" w:themeColor="background1"/>
                <w:sz w:val="32"/>
                <w:szCs w:val="24"/>
              </w:rPr>
            </w:pPr>
            <w:r w:rsidRPr="005572CA">
              <w:rPr>
                <w:rFonts w:ascii="Trebuchet MS" w:hAnsi="Trebuchet MS" w:cs="Arial"/>
                <w:b/>
                <w:bCs/>
                <w:color w:val="FFFFFF" w:themeColor="background1"/>
                <w:sz w:val="24"/>
                <w:szCs w:val="24"/>
              </w:rPr>
              <w:t>and score</w:t>
            </w:r>
          </w:p>
        </w:tc>
        <w:tc>
          <w:tcPr>
            <w:tcW w:w="3077" w:type="dxa"/>
            <w:tcBorders>
              <w:top w:val="single" w:sz="4" w:space="0" w:color="000000"/>
              <w:left w:val="single" w:sz="4" w:space="0" w:color="000000"/>
              <w:bottom w:val="single" w:sz="4" w:space="0" w:color="000000"/>
            </w:tcBorders>
            <w:shd w:val="clear" w:color="auto" w:fill="864EA8" w:themeFill="accent1" w:themeFillShade="BF"/>
            <w:vAlign w:val="center"/>
          </w:tcPr>
          <w:p w:rsidR="005572CA" w:rsidRDefault="007D799D" w:rsidP="00301EE2">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Agreed Actions </w:t>
            </w:r>
          </w:p>
          <w:p w:rsidR="00301EE2" w:rsidRPr="00830373" w:rsidRDefault="007D799D" w:rsidP="00301EE2">
            <w:pPr>
              <w:snapToGrid w:val="0"/>
              <w:spacing w:after="0" w:line="240" w:lineRule="auto"/>
              <w:rPr>
                <w:rFonts w:ascii="Trebuchet MS" w:hAnsi="Trebuchet MS" w:cs="Arial"/>
                <w:b/>
                <w:i/>
                <w:color w:val="FFFFFF" w:themeColor="background1"/>
                <w:sz w:val="20"/>
                <w:szCs w:val="20"/>
              </w:rPr>
            </w:pPr>
            <w:r w:rsidRPr="00830373">
              <w:rPr>
                <w:rFonts w:ascii="Trebuchet MS" w:hAnsi="Trebuchet MS" w:cs="Arial"/>
                <w:b/>
                <w:color w:val="FFFFFF" w:themeColor="background1"/>
                <w:sz w:val="20"/>
                <w:szCs w:val="24"/>
              </w:rPr>
              <w:t>(</w:t>
            </w:r>
            <w:r w:rsidR="00301EE2" w:rsidRPr="00830373">
              <w:rPr>
                <w:rFonts w:ascii="Trebuchet MS" w:hAnsi="Trebuchet MS" w:cs="Arial"/>
                <w:b/>
                <w:i/>
                <w:color w:val="FFFFFF" w:themeColor="background1"/>
                <w:sz w:val="20"/>
                <w:szCs w:val="20"/>
              </w:rPr>
              <w:t>what you plan to do to achieve the key statement</w:t>
            </w:r>
            <w:r w:rsidRPr="00830373">
              <w:rPr>
                <w:rFonts w:ascii="Trebuchet MS" w:hAnsi="Trebuchet MS" w:cs="Arial"/>
                <w:b/>
                <w:i/>
                <w:color w:val="FFFFFF" w:themeColor="background1"/>
                <w:sz w:val="20"/>
                <w:szCs w:val="20"/>
              </w:rPr>
              <w:t>)</w:t>
            </w:r>
          </w:p>
        </w:tc>
        <w:tc>
          <w:tcPr>
            <w:tcW w:w="1912" w:type="dxa"/>
            <w:tcBorders>
              <w:top w:val="single" w:sz="4" w:space="0" w:color="000000"/>
              <w:left w:val="single" w:sz="4" w:space="0" w:color="000000"/>
              <w:bottom w:val="single" w:sz="4" w:space="0" w:color="000000"/>
              <w:right w:val="single" w:sz="4" w:space="0" w:color="000000"/>
            </w:tcBorders>
            <w:shd w:val="clear" w:color="auto" w:fill="864EA8" w:themeFill="accent1" w:themeFillShade="BF"/>
            <w:vAlign w:val="center"/>
          </w:tcPr>
          <w:p w:rsidR="00301EE2" w:rsidRPr="00830373" w:rsidRDefault="00301EE2" w:rsidP="00301EE2">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Timescale for follow up action</w:t>
            </w:r>
          </w:p>
        </w:tc>
      </w:tr>
      <w:tr w:rsidR="00301EE2" w:rsidRPr="00830373" w:rsidTr="005572CA">
        <w:trPr>
          <w:trHeight w:val="2276"/>
        </w:trPr>
        <w:tc>
          <w:tcPr>
            <w:tcW w:w="2571" w:type="dxa"/>
            <w:tcBorders>
              <w:top w:val="single" w:sz="4" w:space="0" w:color="000000"/>
              <w:left w:val="single" w:sz="4" w:space="0" w:color="000000"/>
              <w:bottom w:val="single" w:sz="4" w:space="0" w:color="000000"/>
            </w:tcBorders>
            <w:shd w:val="clear" w:color="auto" w:fill="FFFFFF" w:themeFill="background1"/>
            <w:vAlign w:val="center"/>
          </w:tcPr>
          <w:p w:rsidR="00301EE2" w:rsidRPr="005572CA" w:rsidRDefault="00301EE2" w:rsidP="00E27DFF">
            <w:pPr>
              <w:snapToGrid w:val="0"/>
              <w:spacing w:after="0" w:line="240" w:lineRule="auto"/>
              <w:rPr>
                <w:rFonts w:ascii="Trebuchet MS" w:hAnsi="Trebuchet MS" w:cs="Arial"/>
                <w:i/>
                <w:sz w:val="20"/>
              </w:rPr>
            </w:pPr>
            <w:r w:rsidRPr="005572CA">
              <w:rPr>
                <w:rFonts w:ascii="Trebuchet MS" w:hAnsi="Trebuchet MS" w:cs="Arial"/>
                <w:i/>
                <w:iCs/>
                <w:sz w:val="20"/>
              </w:rPr>
              <w:t xml:space="preserve">1. </w:t>
            </w:r>
            <w:r w:rsidRPr="005572CA">
              <w:rPr>
                <w:rFonts w:ascii="Trebuchet MS" w:hAnsi="Trebuchet MS" w:cs="Arial"/>
                <w:bCs/>
                <w:i/>
                <w:iCs/>
                <w:sz w:val="20"/>
              </w:rPr>
              <w:t xml:space="preserve">All </w:t>
            </w:r>
            <w:r w:rsidRPr="005572CA">
              <w:rPr>
                <w:rFonts w:ascii="Trebuchet MS" w:hAnsi="Trebuchet MS" w:cs="Arial"/>
                <w:i/>
                <w:iCs/>
                <w:sz w:val="20"/>
              </w:rPr>
              <w:t xml:space="preserve">staff have received LGBT awareness training </w:t>
            </w:r>
          </w:p>
        </w:tc>
        <w:tc>
          <w:tcPr>
            <w:tcW w:w="3076"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i/>
                <w:sz w:val="24"/>
                <w:szCs w:val="24"/>
              </w:rPr>
            </w:pPr>
          </w:p>
          <w:p w:rsidR="00301EE2" w:rsidRPr="00830373" w:rsidRDefault="00301EE2" w:rsidP="00301EE2">
            <w:pPr>
              <w:snapToGrid w:val="0"/>
              <w:spacing w:after="0" w:line="240" w:lineRule="auto"/>
              <w:rPr>
                <w:rFonts w:ascii="Trebuchet MS" w:hAnsi="Trebuchet MS" w:cs="Arial"/>
                <w:i/>
                <w:sz w:val="24"/>
                <w:szCs w:val="24"/>
              </w:rPr>
            </w:pPr>
          </w:p>
        </w:tc>
        <w:tc>
          <w:tcPr>
            <w:tcW w:w="3077"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i/>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i/>
                <w:sz w:val="24"/>
                <w:szCs w:val="24"/>
              </w:rPr>
            </w:pPr>
          </w:p>
        </w:tc>
      </w:tr>
      <w:tr w:rsidR="00301EE2" w:rsidRPr="00830373" w:rsidTr="005572CA">
        <w:trPr>
          <w:trHeight w:val="2276"/>
        </w:trPr>
        <w:tc>
          <w:tcPr>
            <w:tcW w:w="2571" w:type="dxa"/>
            <w:tcBorders>
              <w:top w:val="single" w:sz="4" w:space="0" w:color="000000"/>
              <w:left w:val="single" w:sz="4" w:space="0" w:color="000000"/>
              <w:bottom w:val="single" w:sz="4" w:space="0" w:color="000000"/>
            </w:tcBorders>
            <w:shd w:val="clear" w:color="auto" w:fill="FFFFFF" w:themeFill="background1"/>
            <w:vAlign w:val="center"/>
          </w:tcPr>
          <w:p w:rsidR="00301EE2" w:rsidRPr="005572CA" w:rsidRDefault="00301EE2" w:rsidP="00437B69">
            <w:pPr>
              <w:snapToGrid w:val="0"/>
              <w:spacing w:after="0" w:line="240" w:lineRule="auto"/>
              <w:rPr>
                <w:rFonts w:ascii="Trebuchet MS" w:hAnsi="Trebuchet MS" w:cs="Arial"/>
                <w:i/>
                <w:iCs/>
                <w:sz w:val="20"/>
              </w:rPr>
            </w:pPr>
            <w:r w:rsidRPr="005572CA">
              <w:rPr>
                <w:rFonts w:ascii="Trebuchet MS" w:hAnsi="Trebuchet MS" w:cs="Arial"/>
                <w:i/>
                <w:sz w:val="20"/>
              </w:rPr>
              <w:t xml:space="preserve">2. Staff are </w:t>
            </w:r>
            <w:r w:rsidRPr="005572CA">
              <w:rPr>
                <w:rFonts w:ascii="Trebuchet MS" w:hAnsi="Trebuchet MS" w:cs="Arial"/>
                <w:i/>
                <w:iCs/>
                <w:sz w:val="20"/>
              </w:rPr>
              <w:t>aware of the specific</w:t>
            </w:r>
            <w:r w:rsidR="00437B69">
              <w:rPr>
                <w:rFonts w:ascii="Trebuchet MS" w:hAnsi="Trebuchet MS" w:cs="Arial"/>
                <w:i/>
                <w:iCs/>
                <w:sz w:val="20"/>
              </w:rPr>
              <w:t xml:space="preserve"> mental health inequalities</w:t>
            </w:r>
            <w:r w:rsidRPr="005572CA">
              <w:rPr>
                <w:rFonts w:ascii="Trebuchet MS" w:hAnsi="Trebuchet MS" w:cs="Arial"/>
                <w:i/>
                <w:iCs/>
                <w:sz w:val="20"/>
              </w:rPr>
              <w:t xml:space="preserve"> that LGBT people may face</w:t>
            </w:r>
          </w:p>
        </w:tc>
        <w:tc>
          <w:tcPr>
            <w:tcW w:w="3076"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3077"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p w:rsidR="00301EE2" w:rsidRPr="00830373" w:rsidRDefault="00301EE2" w:rsidP="00301EE2">
            <w:pPr>
              <w:snapToGrid w:val="0"/>
              <w:spacing w:after="0" w:line="240" w:lineRule="auto"/>
              <w:rPr>
                <w:rFonts w:ascii="Trebuchet MS" w:hAnsi="Trebuchet MS" w:cs="Arial"/>
                <w:sz w:val="24"/>
                <w:szCs w:val="24"/>
              </w:rPr>
            </w:pPr>
          </w:p>
        </w:tc>
      </w:tr>
      <w:tr w:rsidR="00301EE2" w:rsidRPr="00830373" w:rsidTr="005572CA">
        <w:trPr>
          <w:trHeight w:val="2276"/>
        </w:trPr>
        <w:tc>
          <w:tcPr>
            <w:tcW w:w="2571" w:type="dxa"/>
            <w:tcBorders>
              <w:top w:val="single" w:sz="4" w:space="0" w:color="000000"/>
              <w:left w:val="single" w:sz="4" w:space="0" w:color="000000"/>
              <w:bottom w:val="single" w:sz="4" w:space="0" w:color="000000"/>
            </w:tcBorders>
            <w:shd w:val="clear" w:color="auto" w:fill="FFFFFF" w:themeFill="background1"/>
            <w:vAlign w:val="center"/>
          </w:tcPr>
          <w:p w:rsidR="00301EE2" w:rsidRPr="005572CA" w:rsidRDefault="00301EE2" w:rsidP="00E27DFF">
            <w:pPr>
              <w:snapToGrid w:val="0"/>
              <w:spacing w:after="0" w:line="240" w:lineRule="auto"/>
              <w:rPr>
                <w:rFonts w:ascii="Trebuchet MS" w:hAnsi="Trebuchet MS" w:cs="Arial"/>
                <w:i/>
                <w:iCs/>
                <w:sz w:val="20"/>
              </w:rPr>
            </w:pPr>
            <w:r w:rsidRPr="005572CA">
              <w:rPr>
                <w:rFonts w:ascii="Trebuchet MS" w:hAnsi="Trebuchet MS" w:cs="Arial"/>
                <w:i/>
                <w:iCs/>
                <w:sz w:val="20"/>
              </w:rPr>
              <w:t xml:space="preserve">3. Staff are comfortable in raising LGBT issues relating to those using the service  and can confidently ask / answer questions relating to sexual orientation or gender identity </w:t>
            </w:r>
          </w:p>
        </w:tc>
        <w:tc>
          <w:tcPr>
            <w:tcW w:w="3076"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3077"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r>
      <w:tr w:rsidR="00301EE2" w:rsidRPr="00830373" w:rsidTr="005572CA">
        <w:trPr>
          <w:trHeight w:val="2276"/>
        </w:trPr>
        <w:tc>
          <w:tcPr>
            <w:tcW w:w="2571" w:type="dxa"/>
            <w:tcBorders>
              <w:top w:val="single" w:sz="4" w:space="0" w:color="000000"/>
              <w:left w:val="single" w:sz="4" w:space="0" w:color="000000"/>
              <w:bottom w:val="single" w:sz="4" w:space="0" w:color="000000"/>
            </w:tcBorders>
            <w:shd w:val="clear" w:color="auto" w:fill="FFFFFF" w:themeFill="background1"/>
            <w:vAlign w:val="center"/>
          </w:tcPr>
          <w:p w:rsidR="00301EE2" w:rsidRPr="005572CA" w:rsidRDefault="00301EE2" w:rsidP="00E27DFF">
            <w:pPr>
              <w:snapToGrid w:val="0"/>
              <w:spacing w:after="0" w:line="240" w:lineRule="auto"/>
              <w:rPr>
                <w:rFonts w:ascii="Trebuchet MS" w:hAnsi="Trebuchet MS" w:cs="Arial"/>
                <w:i/>
                <w:iCs/>
                <w:sz w:val="20"/>
              </w:rPr>
            </w:pPr>
            <w:r w:rsidRPr="005572CA">
              <w:rPr>
                <w:rFonts w:ascii="Trebuchet MS" w:hAnsi="Trebuchet MS" w:cs="Arial"/>
                <w:i/>
                <w:iCs/>
                <w:sz w:val="20"/>
              </w:rPr>
              <w:t>4. Staff are knowledgeable and confident to signpost people to relevant LGBT organisations</w:t>
            </w:r>
          </w:p>
          <w:p w:rsidR="00301EE2" w:rsidRPr="005572CA" w:rsidRDefault="00301EE2" w:rsidP="00E27DFF">
            <w:pPr>
              <w:snapToGrid w:val="0"/>
              <w:spacing w:after="0" w:line="240" w:lineRule="auto"/>
              <w:rPr>
                <w:rFonts w:ascii="Trebuchet MS" w:hAnsi="Trebuchet MS" w:cs="Arial"/>
                <w:i/>
                <w:iCs/>
                <w:sz w:val="20"/>
              </w:rPr>
            </w:pPr>
          </w:p>
        </w:tc>
        <w:tc>
          <w:tcPr>
            <w:tcW w:w="3076"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3077" w:type="dxa"/>
            <w:tcBorders>
              <w:top w:val="single" w:sz="4" w:space="0" w:color="000000"/>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r>
      <w:tr w:rsidR="00301EE2" w:rsidRPr="00830373" w:rsidTr="005572CA">
        <w:trPr>
          <w:trHeight w:val="2276"/>
        </w:trPr>
        <w:tc>
          <w:tcPr>
            <w:tcW w:w="2571" w:type="dxa"/>
            <w:tcBorders>
              <w:left w:val="single" w:sz="4" w:space="0" w:color="000000"/>
              <w:bottom w:val="single" w:sz="4" w:space="0" w:color="000000"/>
            </w:tcBorders>
            <w:shd w:val="clear" w:color="auto" w:fill="FFFFFF" w:themeFill="background1"/>
            <w:vAlign w:val="center"/>
          </w:tcPr>
          <w:p w:rsidR="00301EE2" w:rsidRPr="005572CA" w:rsidRDefault="00301EE2" w:rsidP="00E27DFF">
            <w:pPr>
              <w:snapToGrid w:val="0"/>
              <w:spacing w:after="0" w:line="240" w:lineRule="auto"/>
              <w:rPr>
                <w:rFonts w:ascii="Trebuchet MS" w:hAnsi="Trebuchet MS" w:cs="Arial"/>
                <w:i/>
                <w:iCs/>
                <w:sz w:val="20"/>
              </w:rPr>
            </w:pPr>
            <w:r w:rsidRPr="005572CA">
              <w:rPr>
                <w:rFonts w:ascii="Trebuchet MS" w:hAnsi="Trebuchet MS" w:cs="Arial"/>
                <w:i/>
                <w:iCs/>
                <w:sz w:val="20"/>
              </w:rPr>
              <w:t>5. Staff actively challenge negative stereotypes especially from other people who use the service.  Staff actively promote “safe space” (see support pack for an example)</w:t>
            </w:r>
          </w:p>
        </w:tc>
        <w:tc>
          <w:tcPr>
            <w:tcW w:w="3076" w:type="dxa"/>
            <w:tcBorders>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3077" w:type="dxa"/>
            <w:tcBorders>
              <w:left w:val="single" w:sz="4" w:space="0" w:color="000000"/>
              <w:bottom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c>
          <w:tcPr>
            <w:tcW w:w="1912" w:type="dxa"/>
            <w:tcBorders>
              <w:left w:val="single" w:sz="4" w:space="0" w:color="000000"/>
              <w:bottom w:val="single" w:sz="4" w:space="0" w:color="000000"/>
              <w:right w:val="single" w:sz="4" w:space="0" w:color="000000"/>
            </w:tcBorders>
            <w:shd w:val="clear" w:color="auto" w:fill="FFFFFF" w:themeFill="background1"/>
          </w:tcPr>
          <w:p w:rsidR="00301EE2" w:rsidRPr="00830373" w:rsidRDefault="00301EE2" w:rsidP="00301EE2">
            <w:pPr>
              <w:snapToGrid w:val="0"/>
              <w:spacing w:after="0" w:line="240" w:lineRule="auto"/>
              <w:rPr>
                <w:rFonts w:ascii="Trebuchet MS" w:hAnsi="Trebuchet MS" w:cs="Arial"/>
                <w:sz w:val="24"/>
                <w:szCs w:val="24"/>
              </w:rPr>
            </w:pPr>
          </w:p>
        </w:tc>
      </w:tr>
    </w:tbl>
    <w:tbl>
      <w:tblPr>
        <w:tblW w:w="105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4EA8" w:themeFill="accent1" w:themeFillShade="BF"/>
        <w:tblLook w:val="0000" w:firstRow="0" w:lastRow="0" w:firstColumn="0" w:lastColumn="0" w:noHBand="0" w:noVBand="0"/>
      </w:tblPr>
      <w:tblGrid>
        <w:gridCol w:w="10535"/>
      </w:tblGrid>
      <w:tr w:rsidR="00301EE2" w:rsidRPr="00301EE2" w:rsidTr="00C777E7">
        <w:trPr>
          <w:trHeight w:val="2258"/>
        </w:trPr>
        <w:tc>
          <w:tcPr>
            <w:tcW w:w="0" w:type="auto"/>
            <w:shd w:val="clear" w:color="auto" w:fill="864EA8" w:themeFill="accent1" w:themeFillShade="BF"/>
          </w:tcPr>
          <w:p w:rsidR="00301EE2" w:rsidRPr="00830373" w:rsidRDefault="00301EE2" w:rsidP="00301EE2">
            <w:pPr>
              <w:pStyle w:val="IntenseQuote"/>
              <w:jc w:val="left"/>
              <w:rPr>
                <w:rFonts w:ascii="Trebuchet MS" w:hAnsi="Trebuchet MS"/>
                <w:color w:val="FFFFFF" w:themeColor="background1"/>
                <w:sz w:val="24"/>
              </w:rPr>
            </w:pPr>
            <w:r w:rsidRPr="00830373">
              <w:rPr>
                <w:rFonts w:ascii="Trebuchet MS" w:hAnsi="Trebuchet MS"/>
                <w:color w:val="FFFFFF" w:themeColor="background1"/>
                <w:sz w:val="24"/>
              </w:rPr>
              <w:lastRenderedPageBreak/>
              <w:t>Some examples of evidence</w:t>
            </w:r>
          </w:p>
          <w:p w:rsidR="00301EE2" w:rsidRPr="00830373" w:rsidRDefault="00301EE2" w:rsidP="00301EE2">
            <w:pPr>
              <w:pStyle w:val="ListParagraph"/>
              <w:numPr>
                <w:ilvl w:val="0"/>
                <w:numId w:val="11"/>
              </w:numPr>
              <w:snapToGrid w:val="0"/>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LGBT awareness training is integral to staff induction and on-going development with the team</w:t>
            </w:r>
            <w:r w:rsidR="00460266" w:rsidRPr="00830373">
              <w:rPr>
                <w:rFonts w:ascii="Trebuchet MS" w:hAnsi="Trebuchet MS" w:cs="Arial"/>
                <w:color w:val="FFFFFF" w:themeColor="background1"/>
                <w:sz w:val="22"/>
                <w:szCs w:val="22"/>
              </w:rPr>
              <w:t>.</w:t>
            </w:r>
          </w:p>
          <w:p w:rsidR="00161EA6" w:rsidRPr="00830373" w:rsidRDefault="00161EA6" w:rsidP="00161EA6">
            <w:pPr>
              <w:pStyle w:val="ListParagraph"/>
              <w:numPr>
                <w:ilvl w:val="0"/>
                <w:numId w:val="11"/>
              </w:numPr>
              <w:snapToGrid w:val="0"/>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 xml:space="preserve">The Service has adopted a “Safe Space” policy/statement which explicitly covers challenging prejudice from </w:t>
            </w:r>
            <w:r>
              <w:rPr>
                <w:rFonts w:ascii="Trebuchet MS" w:hAnsi="Trebuchet MS" w:cs="Arial"/>
                <w:color w:val="FFFFFF" w:themeColor="background1"/>
                <w:sz w:val="22"/>
                <w:szCs w:val="22"/>
              </w:rPr>
              <w:t>people who use the service</w:t>
            </w:r>
            <w:r w:rsidRPr="00830373">
              <w:rPr>
                <w:rFonts w:ascii="Trebuchet MS" w:hAnsi="Trebuchet MS" w:cs="Arial"/>
                <w:color w:val="FFFFFF" w:themeColor="background1"/>
                <w:sz w:val="22"/>
                <w:szCs w:val="22"/>
              </w:rPr>
              <w:t xml:space="preserve"> and colleagues.</w:t>
            </w:r>
          </w:p>
          <w:p w:rsidR="00301EE2" w:rsidRPr="00830373" w:rsidRDefault="00301EE2" w:rsidP="00301EE2">
            <w:pPr>
              <w:pStyle w:val="ListParagraph"/>
              <w:numPr>
                <w:ilvl w:val="0"/>
                <w:numId w:val="11"/>
              </w:numPr>
              <w:snapToGrid w:val="0"/>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Staff have access to a database of LGBT organisations. Service web-page has signposting info to LGBT organisations.</w:t>
            </w:r>
          </w:p>
          <w:p w:rsidR="00301EE2" w:rsidRPr="00830373" w:rsidRDefault="00301EE2" w:rsidP="00161EA6">
            <w:pPr>
              <w:pStyle w:val="ListParagraph"/>
              <w:snapToGrid w:val="0"/>
              <w:spacing w:after="0" w:line="240" w:lineRule="auto"/>
              <w:rPr>
                <w:rFonts w:ascii="Trebuchet MS" w:hAnsi="Trebuchet MS" w:cs="Arial"/>
                <w:color w:val="FFFFFF" w:themeColor="background1"/>
                <w:sz w:val="22"/>
                <w:szCs w:val="22"/>
              </w:rPr>
            </w:pPr>
          </w:p>
        </w:tc>
      </w:tr>
      <w:tr w:rsidR="00301EE2" w:rsidRPr="00301EE2" w:rsidTr="00C777E7">
        <w:trPr>
          <w:trHeight w:val="2403"/>
        </w:trPr>
        <w:tc>
          <w:tcPr>
            <w:tcW w:w="0" w:type="auto"/>
            <w:shd w:val="clear" w:color="auto" w:fill="864EA8" w:themeFill="accent1" w:themeFillShade="BF"/>
          </w:tcPr>
          <w:p w:rsidR="00301EE2" w:rsidRPr="00830373" w:rsidRDefault="00301EE2" w:rsidP="00301EE2">
            <w:pPr>
              <w:pStyle w:val="IntenseQuote"/>
              <w:jc w:val="left"/>
              <w:rPr>
                <w:rFonts w:ascii="Trebuchet MS" w:hAnsi="Trebuchet MS"/>
                <w:color w:val="FFFFFF" w:themeColor="background1"/>
                <w:sz w:val="24"/>
              </w:rPr>
            </w:pPr>
            <w:r w:rsidRPr="00830373">
              <w:rPr>
                <w:rFonts w:ascii="Trebuchet MS" w:hAnsi="Trebuchet MS"/>
                <w:color w:val="FFFFFF" w:themeColor="background1"/>
                <w:sz w:val="24"/>
              </w:rPr>
              <w:t>Example actions that you might want to take to achieve the key statement</w:t>
            </w:r>
          </w:p>
          <w:p w:rsidR="00C777E7" w:rsidRDefault="00301EE2" w:rsidP="00301EE2">
            <w:pPr>
              <w:pStyle w:val="ListParagraph"/>
              <w:numPr>
                <w:ilvl w:val="0"/>
                <w:numId w:val="12"/>
              </w:numPr>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 xml:space="preserve">Ensure that all staff receive LGBT awareness training.  </w:t>
            </w:r>
          </w:p>
          <w:p w:rsidR="00161EA6" w:rsidRDefault="00161EA6" w:rsidP="00161EA6">
            <w:pPr>
              <w:pStyle w:val="ListParagraph"/>
              <w:numPr>
                <w:ilvl w:val="0"/>
                <w:numId w:val="12"/>
              </w:numPr>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The service will develop a “Safe</w:t>
            </w:r>
            <w:r>
              <w:rPr>
                <w:rFonts w:ascii="Trebuchet MS" w:hAnsi="Trebuchet MS" w:cs="Arial"/>
                <w:color w:val="FFFFFF" w:themeColor="background1"/>
                <w:sz w:val="22"/>
                <w:szCs w:val="22"/>
              </w:rPr>
              <w:t xml:space="preserve"> </w:t>
            </w:r>
            <w:r w:rsidRPr="00830373">
              <w:rPr>
                <w:rFonts w:ascii="Trebuchet MS" w:hAnsi="Trebuchet MS" w:cs="Arial"/>
                <w:color w:val="FFFFFF" w:themeColor="background1"/>
                <w:sz w:val="22"/>
                <w:szCs w:val="22"/>
              </w:rPr>
              <w:t xml:space="preserve">Space” policy/statement which clearly sets out expectation of all staff to challenge discriminatory remarks. </w:t>
            </w:r>
          </w:p>
          <w:p w:rsidR="00425B01" w:rsidRDefault="00425B01" w:rsidP="00301EE2">
            <w:pPr>
              <w:pStyle w:val="ListParagraph"/>
              <w:numPr>
                <w:ilvl w:val="0"/>
                <w:numId w:val="12"/>
              </w:numPr>
              <w:spacing w:after="0" w:line="240" w:lineRule="auto"/>
              <w:rPr>
                <w:rFonts w:ascii="Trebuchet MS" w:hAnsi="Trebuchet MS" w:cs="Arial"/>
                <w:color w:val="FFFFFF" w:themeColor="background1"/>
                <w:sz w:val="22"/>
                <w:szCs w:val="22"/>
              </w:rPr>
            </w:pPr>
            <w:r>
              <w:rPr>
                <w:rFonts w:ascii="Trebuchet MS" w:hAnsi="Trebuchet MS" w:cs="Arial"/>
                <w:color w:val="FFFFFF" w:themeColor="background1"/>
                <w:sz w:val="22"/>
                <w:szCs w:val="22"/>
              </w:rPr>
              <w:t>Staff have easy access to information relating to LGBT health and wellbeing to help with signposting.</w:t>
            </w:r>
          </w:p>
          <w:p w:rsidR="00301EE2" w:rsidRPr="00830373" w:rsidRDefault="00301EE2" w:rsidP="00161EA6">
            <w:pPr>
              <w:pStyle w:val="ListParagraph"/>
              <w:spacing w:after="0" w:line="240" w:lineRule="auto"/>
              <w:rPr>
                <w:rFonts w:ascii="Trebuchet MS" w:hAnsi="Trebuchet MS" w:cs="Arial"/>
                <w:color w:val="FFFFFF" w:themeColor="background1"/>
                <w:sz w:val="22"/>
                <w:szCs w:val="22"/>
              </w:rPr>
            </w:pPr>
          </w:p>
        </w:tc>
      </w:tr>
      <w:tr w:rsidR="00301EE2" w:rsidRPr="00301EE2" w:rsidTr="009A2FC1">
        <w:trPr>
          <w:trHeight w:val="968"/>
        </w:trPr>
        <w:tc>
          <w:tcPr>
            <w:tcW w:w="0" w:type="auto"/>
            <w:shd w:val="clear" w:color="auto" w:fill="FFFFFF" w:themeFill="background1"/>
            <w:vAlign w:val="center"/>
          </w:tcPr>
          <w:p w:rsidR="00301EE2" w:rsidRPr="00830373" w:rsidRDefault="00301EE2" w:rsidP="00301EE2">
            <w:pPr>
              <w:pStyle w:val="IntenseQuote"/>
              <w:jc w:val="left"/>
              <w:rPr>
                <w:rFonts w:ascii="Trebuchet MS" w:hAnsi="Trebuchet MS"/>
                <w:color w:val="auto"/>
              </w:rPr>
            </w:pPr>
            <w:r w:rsidRPr="00830373">
              <w:rPr>
                <w:rFonts w:ascii="Trebuchet MS" w:hAnsi="Trebuchet MS"/>
                <w:color w:val="auto"/>
                <w:sz w:val="24"/>
              </w:rPr>
              <w:t xml:space="preserve">Scores of key statements  -  1(     )  2(     )  3(     )  4(     )   5(     ) </w:t>
            </w:r>
          </w:p>
        </w:tc>
      </w:tr>
      <w:tr w:rsidR="00301EE2" w:rsidRPr="00301EE2" w:rsidTr="009A2FC1">
        <w:trPr>
          <w:trHeight w:val="794"/>
        </w:trPr>
        <w:tc>
          <w:tcPr>
            <w:tcW w:w="0" w:type="auto"/>
            <w:shd w:val="clear" w:color="auto" w:fill="FFFFFF" w:themeFill="background1"/>
            <w:vAlign w:val="center"/>
          </w:tcPr>
          <w:p w:rsidR="00301EE2" w:rsidRPr="00830373" w:rsidRDefault="00301EE2" w:rsidP="001727CC">
            <w:pPr>
              <w:snapToGrid w:val="0"/>
              <w:spacing w:after="0" w:line="240" w:lineRule="auto"/>
              <w:rPr>
                <w:rFonts w:ascii="Trebuchet MS" w:hAnsi="Trebuchet MS" w:cs="Arial"/>
                <w:b/>
                <w:sz w:val="22"/>
                <w:szCs w:val="22"/>
              </w:rPr>
            </w:pPr>
            <w:r w:rsidRPr="00830373">
              <w:rPr>
                <w:rFonts w:ascii="Trebuchet MS" w:hAnsi="Trebuchet MS" w:cs="Arial"/>
                <w:b/>
                <w:sz w:val="22"/>
                <w:szCs w:val="22"/>
              </w:rPr>
              <w:t xml:space="preserve">                                                                                                                                                   </w:t>
            </w:r>
          </w:p>
          <w:p w:rsidR="00301EE2" w:rsidRPr="00830373" w:rsidRDefault="00301EE2" w:rsidP="00301EE2">
            <w:pPr>
              <w:pStyle w:val="IntenseQuote"/>
              <w:jc w:val="left"/>
              <w:rPr>
                <w:rFonts w:ascii="Trebuchet MS" w:hAnsi="Trebuchet MS" w:cs="Arial"/>
                <w:b/>
                <w:color w:val="auto"/>
              </w:rPr>
            </w:pPr>
            <w:r w:rsidRPr="00830373">
              <w:rPr>
                <w:rFonts w:ascii="Trebuchet MS" w:hAnsi="Trebuchet MS"/>
                <w:color w:val="auto"/>
                <w:sz w:val="24"/>
              </w:rPr>
              <w:t xml:space="preserve">TOTAL SCORE FOR THIS CATEGORY = </w:t>
            </w:r>
          </w:p>
        </w:tc>
      </w:tr>
      <w:tr w:rsidR="00301EE2" w:rsidRPr="00301EE2" w:rsidTr="009A2FC1">
        <w:trPr>
          <w:trHeight w:val="5618"/>
        </w:trPr>
        <w:tc>
          <w:tcPr>
            <w:tcW w:w="0" w:type="auto"/>
            <w:shd w:val="clear" w:color="auto" w:fill="FFFFFF" w:themeFill="background1"/>
          </w:tcPr>
          <w:p w:rsidR="00301EE2" w:rsidRPr="00830373" w:rsidRDefault="00301EE2" w:rsidP="00301EE2">
            <w:pPr>
              <w:pStyle w:val="IntenseQuote"/>
              <w:jc w:val="left"/>
              <w:rPr>
                <w:rFonts w:ascii="Trebuchet MS" w:hAnsi="Trebuchet MS"/>
                <w:color w:val="auto"/>
                <w:sz w:val="24"/>
              </w:rPr>
            </w:pPr>
          </w:p>
          <w:p w:rsidR="00301EE2" w:rsidRPr="00830373" w:rsidRDefault="00E27DFF" w:rsidP="00301EE2">
            <w:pPr>
              <w:pStyle w:val="IntenseQuote"/>
              <w:jc w:val="left"/>
              <w:rPr>
                <w:rFonts w:ascii="Trebuchet MS" w:hAnsi="Trebuchet MS"/>
                <w:color w:val="auto"/>
              </w:rPr>
            </w:pPr>
            <w:r w:rsidRPr="00830373">
              <w:rPr>
                <w:rFonts w:ascii="Trebuchet MS" w:hAnsi="Trebuchet MS"/>
                <w:noProof/>
                <w:sz w:val="24"/>
                <w:lang w:eastAsia="en-GB"/>
              </w:rPr>
              <mc:AlternateContent>
                <mc:Choice Requires="wps">
                  <w:drawing>
                    <wp:anchor distT="0" distB="228600" distL="114300" distR="114300" simplePos="0" relativeHeight="251710464" behindDoc="0" locked="0" layoutInCell="0" allowOverlap="1" wp14:anchorId="60717513" wp14:editId="7BA54785">
                      <wp:simplePos x="0" y="0"/>
                      <wp:positionH relativeFrom="margin">
                        <wp:posOffset>4456528</wp:posOffset>
                      </wp:positionH>
                      <wp:positionV relativeFrom="margin">
                        <wp:posOffset>1246851</wp:posOffset>
                      </wp:positionV>
                      <wp:extent cx="2503921" cy="2503921"/>
                      <wp:effectExtent l="38100" t="38100" r="29845" b="29845"/>
                      <wp:wrapNone/>
                      <wp:docPr id="9"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03921" cy="2503921"/>
                              </a:xfrm>
                              <a:prstGeom prst="ellipse">
                                <a:avLst/>
                              </a:prstGeom>
                              <a:solidFill>
                                <a:schemeClr val="accent1">
                                  <a:lumMod val="75000"/>
                                </a:schemeClr>
                              </a:solidFill>
                              <a:ln w="76200">
                                <a:solidFill>
                                  <a:schemeClr val="accent1">
                                    <a:lumMod val="60000"/>
                                    <a:lumOff val="40000"/>
                                  </a:schemeClr>
                                </a:solidFill>
                                <a:round/>
                                <a:headEnd/>
                                <a:tailEnd/>
                              </a:ln>
                            </wps:spPr>
                            <wps:txbx>
                              <w:txbxContent>
                                <w:p w:rsidR="00E27DFF" w:rsidRPr="00907E97" w:rsidRDefault="005572CA" w:rsidP="00907E97">
                                  <w:pPr>
                                    <w:jc w:val="center"/>
                                    <w:rPr>
                                      <w:rFonts w:ascii="Trebuchet MS" w:hAnsi="Trebuchet MS"/>
                                      <w:i/>
                                      <w:iCs/>
                                      <w:color w:val="FFFFFF" w:themeColor="background1"/>
                                    </w:rPr>
                                  </w:pPr>
                                  <w:r>
                                    <w:rPr>
                                      <w:rFonts w:ascii="Trebuchet MS" w:hAnsi="Trebuchet MS"/>
                                      <w:i/>
                                      <w:iCs/>
                                      <w:color w:val="FFFFFF" w:themeColor="background1"/>
                                    </w:rPr>
                                    <w:t>“</w:t>
                                  </w:r>
                                  <w:r w:rsidR="00460266" w:rsidRPr="00830373">
                                    <w:rPr>
                                      <w:rFonts w:ascii="Trebuchet MS" w:hAnsi="Trebuchet MS"/>
                                      <w:i/>
                                      <w:iCs/>
                                      <w:color w:val="FFFFFF" w:themeColor="background1"/>
                                    </w:rPr>
                                    <w:t>You can never underestimate the significance and the importance of having a practitioner who has a holistic approach to the people that they’re seeing.</w:t>
                                  </w:r>
                                  <w:r>
                                    <w:rPr>
                                      <w:rFonts w:ascii="Trebuchet MS" w:hAnsi="Trebuchet MS"/>
                                      <w:i/>
                                      <w:iCs/>
                                      <w:color w:val="FFFFFF" w:themeColor="background1"/>
                                    </w:rPr>
                                    <w:t>”</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0717513" id="Oval 9" o:spid="_x0000_s1058" style="position:absolute;left:0;text-align:left;margin-left:350.9pt;margin-top:98.2pt;width:197.15pt;height:197.15pt;z-index:25171046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" o:allowincell="f" fillcolor="#864ea8 [2404]" strokecolor="#cdb5dc [1940]" strokeweight="6pt">
                      <o:lock v:ext="edit" aspectratio="t"/>
                      <v:textbox inset=".72pt,.72pt,.72pt,.72pt">
                        <w:txbxContent>
                          <w:p w:rsidR="00E27DFF" w:rsidRPr="00907E97" w:rsidRDefault="005572CA" w:rsidP="00907E97">
                            <w:pPr>
                              <w:jc w:val="center"/>
                              <w:rPr>
                                <w:rFonts w:ascii="Trebuchet MS" w:hAnsi="Trebuchet MS"/>
                                <w:i/>
                                <w:iCs/>
                                <w:color w:val="FFFFFF" w:themeColor="background1"/>
                              </w:rPr>
                            </w:pPr>
                            <w:r>
                              <w:rPr>
                                <w:rFonts w:ascii="Trebuchet MS" w:hAnsi="Trebuchet MS"/>
                                <w:i/>
                                <w:iCs/>
                                <w:color w:val="FFFFFF" w:themeColor="background1"/>
                              </w:rPr>
                              <w:t>“</w:t>
                            </w:r>
                            <w:r w:rsidR="00460266" w:rsidRPr="00830373">
                              <w:rPr>
                                <w:rFonts w:ascii="Trebuchet MS" w:hAnsi="Trebuchet MS"/>
                                <w:i/>
                                <w:iCs/>
                                <w:color w:val="FFFFFF" w:themeColor="background1"/>
                              </w:rPr>
                              <w:t>You can never underestimate the significance and the importance of having a practitioner who has a holistic approach to the people that they’re seeing.</w:t>
                            </w:r>
                            <w:r>
                              <w:rPr>
                                <w:rFonts w:ascii="Trebuchet MS" w:hAnsi="Trebuchet MS"/>
                                <w:i/>
                                <w:iCs/>
                                <w:color w:val="FFFFFF" w:themeColor="background1"/>
                              </w:rPr>
                              <w:t>”</w:t>
                            </w:r>
                          </w:p>
                        </w:txbxContent>
                      </v:textbox>
                      <w10:wrap anchorx="margin" anchory="margin"/>
                    </v:oval>
                  </w:pict>
                </mc:Fallback>
              </mc:AlternateContent>
            </w:r>
            <w:r w:rsidR="00301EE2" w:rsidRPr="00830373">
              <w:rPr>
                <w:rFonts w:ascii="Trebuchet MS" w:hAnsi="Trebuchet MS"/>
                <w:color w:val="auto"/>
                <w:sz w:val="24"/>
              </w:rPr>
              <w:t>Any other notes:</w:t>
            </w:r>
          </w:p>
        </w:tc>
      </w:tr>
    </w:tbl>
    <w:p w:rsidR="008C47DF" w:rsidRPr="008C47DF" w:rsidRDefault="008C47DF" w:rsidP="008C47DF"/>
    <w:p w:rsidR="00301EE2" w:rsidRPr="003F6E6B" w:rsidRDefault="00301EE2" w:rsidP="00A9457F">
      <w:pPr>
        <w:pStyle w:val="Heading1"/>
        <w:rPr>
          <w:rFonts w:ascii="Trebuchet MS" w:hAnsi="Trebuchet MS"/>
          <w:b/>
          <w:sz w:val="36"/>
        </w:rPr>
      </w:pPr>
      <w:r>
        <w:br w:type="page"/>
      </w:r>
      <w:r w:rsidRPr="003F6E6B">
        <w:rPr>
          <w:rFonts w:ascii="Trebuchet MS" w:hAnsi="Trebuchet MS"/>
          <w:b/>
          <w:sz w:val="36"/>
        </w:rPr>
        <w:lastRenderedPageBreak/>
        <w:t xml:space="preserve">Category Two: </w:t>
      </w:r>
    </w:p>
    <w:p w:rsidR="00301EE2" w:rsidRPr="003F6E6B" w:rsidRDefault="00364226" w:rsidP="00301EE2">
      <w:pPr>
        <w:pStyle w:val="Heading1"/>
        <w:contextualSpacing/>
        <w:rPr>
          <w:rFonts w:ascii="Trebuchet MS" w:hAnsi="Trebuchet MS"/>
          <w:sz w:val="36"/>
        </w:rPr>
      </w:pPr>
      <w:r w:rsidRPr="003F6E6B">
        <w:rPr>
          <w:rFonts w:ascii="Trebuchet MS" w:hAnsi="Trebuchet MS"/>
          <w:sz w:val="36"/>
        </w:rPr>
        <w:t>The service is safe and accessible for LGBT people</w:t>
      </w:r>
    </w:p>
    <w:tbl>
      <w:tblPr>
        <w:tblpPr w:leftFromText="180" w:rightFromText="180" w:vertAnchor="page" w:horzAnchor="margin" w:tblpXSpec="center" w:tblpY="2053"/>
        <w:tblW w:w="10458" w:type="dxa"/>
        <w:tblLook w:val="0000" w:firstRow="0" w:lastRow="0" w:firstColumn="0" w:lastColumn="0" w:noHBand="0" w:noVBand="0"/>
      </w:tblPr>
      <w:tblGrid>
        <w:gridCol w:w="2529"/>
        <w:gridCol w:w="3025"/>
        <w:gridCol w:w="3026"/>
        <w:gridCol w:w="1878"/>
      </w:tblGrid>
      <w:tr w:rsidR="003F6E6B" w:rsidRPr="005572CA" w:rsidTr="005572CA">
        <w:trPr>
          <w:trHeight w:val="981"/>
        </w:trPr>
        <w:tc>
          <w:tcPr>
            <w:tcW w:w="0" w:type="auto"/>
            <w:tcBorders>
              <w:top w:val="single" w:sz="4" w:space="0" w:color="000000"/>
              <w:left w:val="single" w:sz="4" w:space="0" w:color="000000"/>
              <w:bottom w:val="single" w:sz="4" w:space="0" w:color="000000"/>
            </w:tcBorders>
            <w:shd w:val="clear" w:color="auto" w:fill="864EA8" w:themeFill="accent1" w:themeFillShade="BF"/>
            <w:vAlign w:val="center"/>
          </w:tcPr>
          <w:p w:rsidR="003F6E6B" w:rsidRPr="003F6E6B" w:rsidRDefault="003F6E6B" w:rsidP="003F6E6B">
            <w:pPr>
              <w:snapToGrid w:val="0"/>
              <w:spacing w:after="0" w:line="240" w:lineRule="auto"/>
              <w:rPr>
                <w:rFonts w:ascii="Trebuchet MS" w:hAnsi="Trebuchet MS" w:cs="Arial"/>
                <w:b/>
                <w:color w:val="FFFFFF" w:themeColor="background1"/>
                <w:sz w:val="22"/>
                <w:szCs w:val="24"/>
              </w:rPr>
            </w:pPr>
            <w:r w:rsidRPr="005572CA">
              <w:rPr>
                <w:rFonts w:ascii="Trebuchet MS" w:hAnsi="Trebuchet MS" w:cs="Arial"/>
                <w:b/>
                <w:color w:val="FFFFFF" w:themeColor="background1"/>
                <w:sz w:val="24"/>
                <w:szCs w:val="24"/>
              </w:rPr>
              <w:t xml:space="preserve">Key Statements </w:t>
            </w:r>
          </w:p>
        </w:tc>
        <w:tc>
          <w:tcPr>
            <w:tcW w:w="3025" w:type="dxa"/>
            <w:tcBorders>
              <w:top w:val="single" w:sz="4" w:space="0" w:color="000000"/>
              <w:left w:val="single" w:sz="4" w:space="0" w:color="000000"/>
              <w:bottom w:val="single" w:sz="4" w:space="0" w:color="000000"/>
            </w:tcBorders>
            <w:shd w:val="clear" w:color="auto" w:fill="864EA8" w:themeFill="accent1" w:themeFillShade="BF"/>
            <w:vAlign w:val="center"/>
          </w:tcPr>
          <w:p w:rsidR="003F6E6B" w:rsidRPr="005572CA" w:rsidRDefault="003F6E6B" w:rsidP="003F6E6B">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color w:val="FFFFFF" w:themeColor="background1"/>
                <w:sz w:val="24"/>
                <w:szCs w:val="24"/>
              </w:rPr>
              <w:t>Examples of Evidence</w:t>
            </w:r>
            <w:r w:rsidRPr="005572CA">
              <w:rPr>
                <w:rFonts w:ascii="Trebuchet MS" w:hAnsi="Trebuchet MS" w:cs="Arial"/>
                <w:b/>
                <w:bCs/>
                <w:color w:val="FFFFFF" w:themeColor="background1"/>
                <w:sz w:val="24"/>
                <w:szCs w:val="24"/>
              </w:rPr>
              <w:t xml:space="preserve"> </w:t>
            </w:r>
          </w:p>
          <w:p w:rsidR="003F6E6B" w:rsidRPr="003F6E6B" w:rsidRDefault="003F6E6B" w:rsidP="003F6E6B">
            <w:pPr>
              <w:snapToGrid w:val="0"/>
              <w:spacing w:after="0" w:line="240" w:lineRule="auto"/>
              <w:rPr>
                <w:rFonts w:ascii="Trebuchet MS" w:hAnsi="Trebuchet MS" w:cs="Arial"/>
                <w:b/>
                <w:bCs/>
                <w:color w:val="FFFFFF" w:themeColor="background1"/>
                <w:sz w:val="22"/>
                <w:szCs w:val="24"/>
              </w:rPr>
            </w:pPr>
            <w:r w:rsidRPr="005572CA">
              <w:rPr>
                <w:rFonts w:ascii="Trebuchet MS" w:hAnsi="Trebuchet MS" w:cs="Arial"/>
                <w:b/>
                <w:bCs/>
                <w:color w:val="FFFFFF" w:themeColor="background1"/>
                <w:sz w:val="24"/>
                <w:szCs w:val="24"/>
              </w:rPr>
              <w:t>and score</w:t>
            </w:r>
          </w:p>
        </w:tc>
        <w:tc>
          <w:tcPr>
            <w:tcW w:w="3026" w:type="dxa"/>
            <w:tcBorders>
              <w:top w:val="single" w:sz="4" w:space="0" w:color="000000"/>
              <w:left w:val="single" w:sz="4" w:space="0" w:color="000000"/>
              <w:bottom w:val="single" w:sz="4" w:space="0" w:color="000000"/>
            </w:tcBorders>
            <w:shd w:val="clear" w:color="auto" w:fill="864EA8" w:themeFill="accent1" w:themeFillShade="BF"/>
            <w:vAlign w:val="center"/>
          </w:tcPr>
          <w:p w:rsidR="003F6E6B" w:rsidRPr="005572CA" w:rsidRDefault="003F6E6B" w:rsidP="003F6E6B">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Agreed Actions </w:t>
            </w:r>
          </w:p>
          <w:p w:rsidR="003F6E6B" w:rsidRPr="003F6E6B" w:rsidRDefault="003F6E6B" w:rsidP="003F6E6B">
            <w:pPr>
              <w:snapToGrid w:val="0"/>
              <w:spacing w:after="0" w:line="240" w:lineRule="auto"/>
              <w:rPr>
                <w:rFonts w:ascii="Trebuchet MS" w:hAnsi="Trebuchet MS" w:cs="Arial"/>
                <w:b/>
                <w:i/>
                <w:color w:val="FFFFFF" w:themeColor="background1"/>
                <w:sz w:val="22"/>
                <w:szCs w:val="20"/>
              </w:rPr>
            </w:pPr>
            <w:r w:rsidRPr="005572CA">
              <w:rPr>
                <w:rFonts w:ascii="Trebuchet MS" w:hAnsi="Trebuchet MS" w:cs="Arial"/>
                <w:b/>
                <w:color w:val="FFFFFF" w:themeColor="background1"/>
                <w:sz w:val="20"/>
                <w:szCs w:val="24"/>
              </w:rPr>
              <w:t>(</w:t>
            </w:r>
            <w:r w:rsidRPr="005572CA">
              <w:rPr>
                <w:rFonts w:ascii="Trebuchet MS" w:hAnsi="Trebuchet MS" w:cs="Arial"/>
                <w:b/>
                <w:i/>
                <w:color w:val="FFFFFF" w:themeColor="background1"/>
                <w:sz w:val="20"/>
                <w:szCs w:val="20"/>
              </w:rPr>
              <w:t>what you plan to do to achieve the key statement)</w:t>
            </w:r>
          </w:p>
        </w:tc>
        <w:tc>
          <w:tcPr>
            <w:tcW w:w="1878" w:type="dxa"/>
            <w:tcBorders>
              <w:top w:val="single" w:sz="4" w:space="0" w:color="000000"/>
              <w:left w:val="single" w:sz="4" w:space="0" w:color="000000"/>
              <w:bottom w:val="single" w:sz="4" w:space="0" w:color="000000"/>
              <w:right w:val="single" w:sz="4" w:space="0" w:color="000000"/>
            </w:tcBorders>
            <w:shd w:val="clear" w:color="auto" w:fill="864EA8" w:themeFill="accent1" w:themeFillShade="BF"/>
            <w:vAlign w:val="center"/>
          </w:tcPr>
          <w:p w:rsidR="003F6E6B" w:rsidRPr="005572CA" w:rsidRDefault="003F6E6B" w:rsidP="003F6E6B">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Timescale for follow up action</w:t>
            </w:r>
          </w:p>
        </w:tc>
      </w:tr>
      <w:tr w:rsidR="003F6E6B" w:rsidRPr="003F6E6B" w:rsidTr="005572CA">
        <w:trPr>
          <w:trHeight w:val="2174"/>
        </w:trPr>
        <w:tc>
          <w:tcPr>
            <w:tcW w:w="2529" w:type="dxa"/>
            <w:tcBorders>
              <w:top w:val="single" w:sz="4" w:space="0" w:color="000000"/>
              <w:left w:val="single" w:sz="4" w:space="0" w:color="000000"/>
              <w:bottom w:val="single" w:sz="4" w:space="0" w:color="000000"/>
            </w:tcBorders>
            <w:shd w:val="clear" w:color="auto" w:fill="FFFFFF" w:themeFill="background1"/>
            <w:vAlign w:val="center"/>
          </w:tcPr>
          <w:p w:rsidR="003F6E6B" w:rsidRPr="003F6E6B" w:rsidRDefault="003F6E6B" w:rsidP="005572CA">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1.  Staff challenge negative stereotypes, especially from oth</w:t>
            </w:r>
            <w:r w:rsidR="00437B69">
              <w:rPr>
                <w:rFonts w:ascii="Trebuchet MS" w:hAnsi="Trebuchet MS" w:cs="Arial"/>
                <w:i/>
                <w:iCs/>
                <w:sz w:val="20"/>
                <w:szCs w:val="22"/>
              </w:rPr>
              <w:t xml:space="preserve">er people who use the service. </w:t>
            </w:r>
            <w:r w:rsidRPr="003F6E6B">
              <w:rPr>
                <w:rFonts w:ascii="Trebuchet MS" w:hAnsi="Trebuchet MS" w:cs="Arial"/>
                <w:i/>
                <w:iCs/>
                <w:sz w:val="20"/>
                <w:szCs w:val="22"/>
              </w:rPr>
              <w:t xml:space="preserve">The service does not tolerate </w:t>
            </w:r>
            <w:r w:rsidR="005572CA">
              <w:rPr>
                <w:rFonts w:ascii="Trebuchet MS" w:hAnsi="Trebuchet MS" w:cs="Arial"/>
                <w:i/>
                <w:iCs/>
                <w:sz w:val="20"/>
                <w:szCs w:val="22"/>
              </w:rPr>
              <w:t>d</w:t>
            </w:r>
            <w:r w:rsidRPr="003F6E6B">
              <w:rPr>
                <w:rFonts w:ascii="Trebuchet MS" w:hAnsi="Trebuchet MS" w:cs="Arial"/>
                <w:i/>
                <w:iCs/>
                <w:sz w:val="20"/>
                <w:szCs w:val="22"/>
              </w:rPr>
              <w:t>iscrim</w:t>
            </w:r>
            <w:r w:rsidR="00437B69">
              <w:rPr>
                <w:rFonts w:ascii="Trebuchet MS" w:hAnsi="Trebuchet MS" w:cs="Arial"/>
                <w:i/>
                <w:iCs/>
                <w:sz w:val="20"/>
                <w:szCs w:val="22"/>
              </w:rPr>
              <w:t xml:space="preserve">inatory language or behaviour. </w:t>
            </w:r>
            <w:r w:rsidRPr="003F6E6B">
              <w:rPr>
                <w:rFonts w:ascii="Trebuchet MS" w:hAnsi="Trebuchet MS" w:cs="Arial"/>
                <w:i/>
                <w:iCs/>
                <w:sz w:val="20"/>
                <w:szCs w:val="22"/>
              </w:rPr>
              <w:t>Staff actively promote “safe space”.</w:t>
            </w:r>
          </w:p>
        </w:tc>
        <w:tc>
          <w:tcPr>
            <w:tcW w:w="3025"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i/>
                <w:sz w:val="22"/>
                <w:szCs w:val="24"/>
              </w:rPr>
            </w:pPr>
          </w:p>
          <w:p w:rsidR="003F6E6B" w:rsidRPr="003F6E6B" w:rsidRDefault="003F6E6B" w:rsidP="003F6E6B">
            <w:pPr>
              <w:snapToGrid w:val="0"/>
              <w:spacing w:after="0" w:line="240" w:lineRule="auto"/>
              <w:rPr>
                <w:rFonts w:ascii="Trebuchet MS" w:hAnsi="Trebuchet MS" w:cs="Arial"/>
                <w:i/>
                <w:sz w:val="22"/>
                <w:szCs w:val="24"/>
              </w:rPr>
            </w:pPr>
          </w:p>
        </w:tc>
        <w:tc>
          <w:tcPr>
            <w:tcW w:w="3026"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i/>
                <w:sz w:val="22"/>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i/>
                <w:sz w:val="22"/>
                <w:szCs w:val="24"/>
              </w:rPr>
            </w:pPr>
          </w:p>
        </w:tc>
      </w:tr>
      <w:tr w:rsidR="003F6E6B" w:rsidRPr="003F6E6B" w:rsidTr="005572CA">
        <w:trPr>
          <w:trHeight w:val="2174"/>
        </w:trPr>
        <w:tc>
          <w:tcPr>
            <w:tcW w:w="2529" w:type="dxa"/>
            <w:tcBorders>
              <w:top w:val="single" w:sz="4" w:space="0" w:color="000000"/>
              <w:left w:val="single" w:sz="4" w:space="0" w:color="000000"/>
              <w:bottom w:val="single" w:sz="4" w:space="0" w:color="000000"/>
            </w:tcBorders>
            <w:shd w:val="clear" w:color="auto" w:fill="FFFFFF" w:themeFill="background1"/>
            <w:vAlign w:val="center"/>
          </w:tcPr>
          <w:p w:rsidR="003F6E6B" w:rsidRPr="003F6E6B" w:rsidRDefault="003F6E6B" w:rsidP="006577C3">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2. The service environment is welcoming and there are visible signs that the service/organisation promotes LGBT inclusive practice.</w:t>
            </w:r>
          </w:p>
        </w:tc>
        <w:tc>
          <w:tcPr>
            <w:tcW w:w="3025"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3026"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p w:rsidR="003F6E6B" w:rsidRPr="003F6E6B" w:rsidRDefault="003F6E6B" w:rsidP="003F6E6B">
            <w:pPr>
              <w:snapToGrid w:val="0"/>
              <w:spacing w:after="0" w:line="240" w:lineRule="auto"/>
              <w:rPr>
                <w:rFonts w:ascii="Trebuchet MS" w:hAnsi="Trebuchet MS" w:cs="Arial"/>
                <w:sz w:val="22"/>
                <w:szCs w:val="24"/>
              </w:rPr>
            </w:pPr>
          </w:p>
        </w:tc>
      </w:tr>
      <w:tr w:rsidR="003F6E6B" w:rsidRPr="003F6E6B" w:rsidTr="005572CA">
        <w:trPr>
          <w:trHeight w:val="2174"/>
        </w:trPr>
        <w:tc>
          <w:tcPr>
            <w:tcW w:w="2529" w:type="dxa"/>
            <w:tcBorders>
              <w:top w:val="single" w:sz="4" w:space="0" w:color="000000"/>
              <w:left w:val="single" w:sz="4" w:space="0" w:color="000000"/>
              <w:bottom w:val="single" w:sz="4" w:space="0" w:color="000000"/>
            </w:tcBorders>
            <w:shd w:val="clear" w:color="auto" w:fill="FFFFFF" w:themeFill="background1"/>
            <w:vAlign w:val="center"/>
          </w:tcPr>
          <w:p w:rsidR="003F6E6B" w:rsidRPr="003F6E6B" w:rsidRDefault="003F6E6B" w:rsidP="003F6E6B">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3. The service displays targeted/appropriate service literature inclusive of LGBT people and LGBT services. Same sex partners and carers are fully involved in care/support planning.</w:t>
            </w:r>
          </w:p>
        </w:tc>
        <w:tc>
          <w:tcPr>
            <w:tcW w:w="3025"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3026"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r>
      <w:tr w:rsidR="003F6E6B" w:rsidRPr="003F6E6B" w:rsidTr="005572CA">
        <w:trPr>
          <w:trHeight w:val="2174"/>
        </w:trPr>
        <w:tc>
          <w:tcPr>
            <w:tcW w:w="2529" w:type="dxa"/>
            <w:tcBorders>
              <w:top w:val="single" w:sz="4" w:space="0" w:color="000000"/>
              <w:left w:val="single" w:sz="4" w:space="0" w:color="000000"/>
              <w:bottom w:val="single" w:sz="4" w:space="0" w:color="000000"/>
            </w:tcBorders>
            <w:shd w:val="clear" w:color="auto" w:fill="FFFFFF" w:themeFill="background1"/>
            <w:vAlign w:val="center"/>
          </w:tcPr>
          <w:p w:rsidR="003F6E6B" w:rsidRPr="003F6E6B" w:rsidRDefault="003F6E6B" w:rsidP="003F6E6B">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 xml:space="preserve">4. The service is proactive in ensuring that staff and people who use the service are aware of policies relating to discrimination, bullying/harassment and how to complain – these are actively promoted to ensure that a “safe space” exists. </w:t>
            </w:r>
          </w:p>
        </w:tc>
        <w:tc>
          <w:tcPr>
            <w:tcW w:w="3025"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3026" w:type="dxa"/>
            <w:tcBorders>
              <w:top w:val="single" w:sz="4" w:space="0" w:color="000000"/>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r>
      <w:tr w:rsidR="003F6E6B" w:rsidRPr="003F6E6B" w:rsidTr="005572CA">
        <w:trPr>
          <w:trHeight w:val="2174"/>
        </w:trPr>
        <w:tc>
          <w:tcPr>
            <w:tcW w:w="2529" w:type="dxa"/>
            <w:tcBorders>
              <w:left w:val="single" w:sz="4" w:space="0" w:color="000000"/>
              <w:bottom w:val="single" w:sz="4" w:space="0" w:color="000000"/>
            </w:tcBorders>
            <w:shd w:val="clear" w:color="auto" w:fill="FFFFFF" w:themeFill="background1"/>
            <w:vAlign w:val="center"/>
          </w:tcPr>
          <w:p w:rsidR="003F6E6B" w:rsidRPr="003F6E6B" w:rsidRDefault="003F6E6B" w:rsidP="003F6E6B">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 xml:space="preserve">5. Staff help create open communication and do not use language that assumes heterosexuality.   People who use the service are given clear information about bounds of confidentiality. </w:t>
            </w:r>
          </w:p>
        </w:tc>
        <w:tc>
          <w:tcPr>
            <w:tcW w:w="3025" w:type="dxa"/>
            <w:tcBorders>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3026" w:type="dxa"/>
            <w:tcBorders>
              <w:left w:val="single" w:sz="4" w:space="0" w:color="000000"/>
              <w:bottom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c>
          <w:tcPr>
            <w:tcW w:w="1878" w:type="dxa"/>
            <w:tcBorders>
              <w:left w:val="single" w:sz="4" w:space="0" w:color="000000"/>
              <w:bottom w:val="single" w:sz="4" w:space="0" w:color="000000"/>
              <w:right w:val="single" w:sz="4" w:space="0" w:color="000000"/>
            </w:tcBorders>
            <w:shd w:val="clear" w:color="auto" w:fill="FFFFFF" w:themeFill="background1"/>
          </w:tcPr>
          <w:p w:rsidR="003F6E6B" w:rsidRPr="003F6E6B" w:rsidRDefault="003F6E6B" w:rsidP="003F6E6B">
            <w:pPr>
              <w:snapToGrid w:val="0"/>
              <w:spacing w:after="0" w:line="240" w:lineRule="auto"/>
              <w:rPr>
                <w:rFonts w:ascii="Trebuchet MS" w:hAnsi="Trebuchet MS" w:cs="Arial"/>
                <w:sz w:val="22"/>
                <w:szCs w:val="24"/>
              </w:rPr>
            </w:pPr>
          </w:p>
        </w:tc>
      </w:tr>
    </w:tbl>
    <w:tbl>
      <w:tblPr>
        <w:tblW w:w="105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4EA8" w:themeFill="accent1" w:themeFillShade="BF"/>
        <w:tblLook w:val="0000" w:firstRow="0" w:lastRow="0" w:firstColumn="0" w:lastColumn="0" w:noHBand="0" w:noVBand="0"/>
      </w:tblPr>
      <w:tblGrid>
        <w:gridCol w:w="10535"/>
      </w:tblGrid>
      <w:tr w:rsidR="00301EE2" w:rsidRPr="00301EE2" w:rsidTr="009A2FC1">
        <w:trPr>
          <w:trHeight w:val="2655"/>
        </w:trPr>
        <w:tc>
          <w:tcPr>
            <w:tcW w:w="0" w:type="auto"/>
            <w:shd w:val="clear" w:color="auto" w:fill="864EA8" w:themeFill="accent1" w:themeFillShade="BF"/>
          </w:tcPr>
          <w:p w:rsidR="00301EE2" w:rsidRPr="003F6E6B" w:rsidRDefault="00301EE2" w:rsidP="001727CC">
            <w:pPr>
              <w:pStyle w:val="IntenseQuote"/>
              <w:jc w:val="left"/>
              <w:rPr>
                <w:rFonts w:ascii="Trebuchet MS" w:hAnsi="Trebuchet MS"/>
                <w:color w:val="FFFFFF" w:themeColor="background1"/>
                <w:sz w:val="24"/>
              </w:rPr>
            </w:pPr>
            <w:r w:rsidRPr="003F6E6B">
              <w:rPr>
                <w:rFonts w:ascii="Trebuchet MS" w:hAnsi="Trebuchet MS"/>
                <w:color w:val="FFFFFF" w:themeColor="background1"/>
                <w:sz w:val="24"/>
              </w:rPr>
              <w:lastRenderedPageBreak/>
              <w:t>Some examples of evidence</w:t>
            </w:r>
          </w:p>
          <w:p w:rsidR="00364226" w:rsidRPr="003F6E6B" w:rsidRDefault="00364226" w:rsidP="007D799D">
            <w:pPr>
              <w:pStyle w:val="ListParagraph"/>
              <w:numPr>
                <w:ilvl w:val="0"/>
                <w:numId w:val="11"/>
              </w:numPr>
              <w:snapToGrid w:val="0"/>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The organisation</w:t>
            </w:r>
            <w:r w:rsidR="00D811AC" w:rsidRPr="003F6E6B">
              <w:rPr>
                <w:rFonts w:ascii="Trebuchet MS" w:hAnsi="Trebuchet MS" w:cs="Arial"/>
                <w:color w:val="FFFFFF" w:themeColor="background1"/>
                <w:sz w:val="24"/>
                <w:szCs w:val="22"/>
              </w:rPr>
              <w:t xml:space="preserve"> has a Safe Space policy/</w:t>
            </w:r>
            <w:r w:rsidRPr="003F6E6B">
              <w:rPr>
                <w:rFonts w:ascii="Trebuchet MS" w:hAnsi="Trebuchet MS" w:cs="Arial"/>
                <w:color w:val="FFFFFF" w:themeColor="background1"/>
                <w:sz w:val="24"/>
                <w:szCs w:val="22"/>
              </w:rPr>
              <w:t>statement that is visible to everyone</w:t>
            </w:r>
            <w:r w:rsidR="00D811AC" w:rsidRPr="003F6E6B">
              <w:rPr>
                <w:rFonts w:ascii="Trebuchet MS" w:hAnsi="Trebuchet MS" w:cs="Arial"/>
                <w:color w:val="FFFFFF" w:themeColor="background1"/>
                <w:sz w:val="24"/>
                <w:szCs w:val="22"/>
              </w:rPr>
              <w:t xml:space="preserve"> and used pro-actively by staff.</w:t>
            </w:r>
          </w:p>
          <w:p w:rsidR="00364226" w:rsidRPr="003F6E6B" w:rsidRDefault="00D811AC" w:rsidP="007D799D">
            <w:pPr>
              <w:pStyle w:val="ListParagraph"/>
              <w:numPr>
                <w:ilvl w:val="0"/>
                <w:numId w:val="11"/>
              </w:numPr>
              <w:snapToGrid w:val="0"/>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 xml:space="preserve">The organisation has a </w:t>
            </w:r>
            <w:r w:rsidR="00364226" w:rsidRPr="003F6E6B">
              <w:rPr>
                <w:rFonts w:ascii="Trebuchet MS" w:hAnsi="Trebuchet MS" w:cs="Arial"/>
                <w:color w:val="FFFFFF" w:themeColor="background1"/>
                <w:sz w:val="24"/>
                <w:szCs w:val="22"/>
              </w:rPr>
              <w:t xml:space="preserve">wide range of leaflets </w:t>
            </w:r>
            <w:r w:rsidR="00437B69">
              <w:rPr>
                <w:rFonts w:ascii="Trebuchet MS" w:hAnsi="Trebuchet MS" w:cs="Arial"/>
                <w:color w:val="FFFFFF" w:themeColor="background1"/>
                <w:sz w:val="24"/>
                <w:szCs w:val="22"/>
              </w:rPr>
              <w:t>and</w:t>
            </w:r>
            <w:r w:rsidRPr="003F6E6B">
              <w:rPr>
                <w:rFonts w:ascii="Trebuchet MS" w:hAnsi="Trebuchet MS" w:cs="Arial"/>
                <w:color w:val="FFFFFF" w:themeColor="background1"/>
                <w:sz w:val="24"/>
                <w:szCs w:val="22"/>
              </w:rPr>
              <w:t xml:space="preserve"> other</w:t>
            </w:r>
            <w:r w:rsidR="00364226" w:rsidRPr="003F6E6B">
              <w:rPr>
                <w:rFonts w:ascii="Trebuchet MS" w:hAnsi="Trebuchet MS" w:cs="Arial"/>
                <w:color w:val="FFFFFF" w:themeColor="background1"/>
                <w:sz w:val="24"/>
                <w:szCs w:val="22"/>
              </w:rPr>
              <w:t xml:space="preserve"> info that are relevant to the LGBT community</w:t>
            </w:r>
            <w:r w:rsidRPr="003F6E6B">
              <w:rPr>
                <w:rFonts w:ascii="Trebuchet MS" w:hAnsi="Trebuchet MS" w:cs="Arial"/>
                <w:color w:val="FFFFFF" w:themeColor="background1"/>
                <w:sz w:val="24"/>
                <w:szCs w:val="22"/>
              </w:rPr>
              <w:t>.</w:t>
            </w:r>
          </w:p>
          <w:p w:rsidR="00301EE2" w:rsidRDefault="00364226" w:rsidP="007D799D">
            <w:pPr>
              <w:numPr>
                <w:ilvl w:val="0"/>
                <w:numId w:val="11"/>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The organisation has a “statement of care” or support that explicitly states that the service wants to work will all sections of the community – LGBT affirmative language is used</w:t>
            </w:r>
            <w:r w:rsidR="00D811AC" w:rsidRPr="003F6E6B">
              <w:rPr>
                <w:rFonts w:ascii="Trebuchet MS" w:hAnsi="Trebuchet MS" w:cs="Arial"/>
                <w:color w:val="FFFFFF" w:themeColor="background1"/>
                <w:sz w:val="24"/>
                <w:szCs w:val="22"/>
              </w:rPr>
              <w:t>.</w:t>
            </w:r>
          </w:p>
          <w:p w:rsidR="00C777E7" w:rsidRDefault="00C777E7" w:rsidP="007D799D">
            <w:pPr>
              <w:numPr>
                <w:ilvl w:val="0"/>
                <w:numId w:val="11"/>
              </w:numPr>
              <w:spacing w:after="0" w:line="240" w:lineRule="auto"/>
              <w:jc w:val="both"/>
              <w:rPr>
                <w:rFonts w:ascii="Trebuchet MS" w:hAnsi="Trebuchet MS" w:cs="Arial"/>
                <w:color w:val="FFFFFF" w:themeColor="background1"/>
                <w:sz w:val="24"/>
                <w:szCs w:val="22"/>
              </w:rPr>
            </w:pPr>
            <w:r>
              <w:rPr>
                <w:rFonts w:ascii="Trebuchet MS" w:hAnsi="Trebuchet MS" w:cs="Arial"/>
                <w:color w:val="FFFFFF" w:themeColor="background1"/>
                <w:sz w:val="24"/>
                <w:szCs w:val="22"/>
              </w:rPr>
              <w:t>People are reassured that they will be supported throughout the complaints process, and there are procedures in place that allow people to complain anonymously to avoid revealing their LGBT status.</w:t>
            </w:r>
          </w:p>
          <w:p w:rsidR="00C777E7" w:rsidRPr="003F6E6B" w:rsidRDefault="00C777E7" w:rsidP="00C777E7">
            <w:pPr>
              <w:spacing w:after="0" w:line="240" w:lineRule="auto"/>
              <w:ind w:left="720"/>
              <w:jc w:val="both"/>
              <w:rPr>
                <w:rFonts w:ascii="Trebuchet MS" w:hAnsi="Trebuchet MS" w:cs="Arial"/>
                <w:color w:val="FFFFFF" w:themeColor="background1"/>
                <w:sz w:val="24"/>
                <w:szCs w:val="22"/>
              </w:rPr>
            </w:pPr>
          </w:p>
        </w:tc>
      </w:tr>
      <w:tr w:rsidR="00301EE2" w:rsidRPr="00301EE2" w:rsidTr="00C777E7">
        <w:trPr>
          <w:trHeight w:val="3147"/>
        </w:trPr>
        <w:tc>
          <w:tcPr>
            <w:tcW w:w="0" w:type="auto"/>
            <w:shd w:val="clear" w:color="auto" w:fill="864EA8" w:themeFill="accent1" w:themeFillShade="BF"/>
          </w:tcPr>
          <w:p w:rsidR="00301EE2" w:rsidRPr="003F6E6B" w:rsidRDefault="00301EE2" w:rsidP="001727CC">
            <w:pPr>
              <w:pStyle w:val="IntenseQuote"/>
              <w:jc w:val="left"/>
              <w:rPr>
                <w:rFonts w:ascii="Trebuchet MS" w:hAnsi="Trebuchet MS"/>
                <w:color w:val="FFFFFF" w:themeColor="background1"/>
                <w:sz w:val="24"/>
              </w:rPr>
            </w:pPr>
            <w:r w:rsidRPr="003F6E6B">
              <w:rPr>
                <w:rFonts w:ascii="Trebuchet MS" w:hAnsi="Trebuchet MS"/>
                <w:color w:val="FFFFFF" w:themeColor="background1"/>
                <w:sz w:val="24"/>
              </w:rPr>
              <w:t>Example actions that you might want to take to achieve the key statement</w:t>
            </w:r>
          </w:p>
          <w:p w:rsidR="00364226" w:rsidRPr="003F6E6B" w:rsidRDefault="00364226" w:rsidP="00364226">
            <w:pPr>
              <w:pStyle w:val="ListParagraph"/>
              <w:numPr>
                <w:ilvl w:val="0"/>
                <w:numId w:val="12"/>
              </w:numPr>
              <w:spacing w:after="0" w:line="240" w:lineRule="auto"/>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Review of organisational policies and procedures</w:t>
            </w:r>
            <w:r w:rsidR="00D811AC" w:rsidRPr="003F6E6B">
              <w:rPr>
                <w:rFonts w:ascii="Trebuchet MS" w:hAnsi="Trebuchet MS" w:cs="Arial"/>
                <w:color w:val="FFFFFF" w:themeColor="background1"/>
                <w:sz w:val="24"/>
                <w:szCs w:val="22"/>
              </w:rPr>
              <w:t xml:space="preserve"> </w:t>
            </w:r>
            <w:r w:rsidRPr="003F6E6B">
              <w:rPr>
                <w:rFonts w:ascii="Trebuchet MS" w:hAnsi="Trebuchet MS" w:cs="Arial"/>
                <w:color w:val="FFFFFF" w:themeColor="background1"/>
                <w:sz w:val="24"/>
                <w:szCs w:val="22"/>
              </w:rPr>
              <w:t>– develop a “Safe Space” policy</w:t>
            </w:r>
            <w:r w:rsidR="00001B58">
              <w:rPr>
                <w:rFonts w:ascii="Trebuchet MS" w:hAnsi="Trebuchet MS" w:cs="Arial"/>
                <w:color w:val="FFFFFF" w:themeColor="background1"/>
                <w:sz w:val="24"/>
                <w:szCs w:val="22"/>
              </w:rPr>
              <w:t>,</w:t>
            </w:r>
            <w:r w:rsidRPr="003F6E6B">
              <w:rPr>
                <w:rFonts w:ascii="Trebuchet MS" w:hAnsi="Trebuchet MS" w:cs="Arial"/>
                <w:color w:val="FFFFFF" w:themeColor="background1"/>
                <w:sz w:val="24"/>
                <w:szCs w:val="22"/>
              </w:rPr>
              <w:t xml:space="preserve"> </w:t>
            </w:r>
            <w:r w:rsidR="00001B58">
              <w:rPr>
                <w:rFonts w:ascii="Trebuchet MS" w:hAnsi="Trebuchet MS" w:cs="Arial"/>
                <w:color w:val="FFFFFF" w:themeColor="background1"/>
                <w:sz w:val="24"/>
                <w:szCs w:val="22"/>
              </w:rPr>
              <w:t>and link</w:t>
            </w:r>
            <w:r w:rsidRPr="003F6E6B">
              <w:rPr>
                <w:rFonts w:ascii="Trebuchet MS" w:hAnsi="Trebuchet MS" w:cs="Arial"/>
                <w:color w:val="FFFFFF" w:themeColor="background1"/>
                <w:sz w:val="24"/>
                <w:szCs w:val="22"/>
              </w:rPr>
              <w:t xml:space="preserve"> this into staff induction and on-going training</w:t>
            </w:r>
          </w:p>
          <w:p w:rsidR="00364226" w:rsidRPr="003F6E6B" w:rsidRDefault="00D811AC" w:rsidP="00364226">
            <w:pPr>
              <w:pStyle w:val="ListParagraph"/>
              <w:numPr>
                <w:ilvl w:val="0"/>
                <w:numId w:val="12"/>
              </w:numPr>
              <w:spacing w:after="0" w:line="240" w:lineRule="auto"/>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Review service information</w:t>
            </w:r>
            <w:r w:rsidR="00364226" w:rsidRPr="003F6E6B">
              <w:rPr>
                <w:rFonts w:ascii="Trebuchet MS" w:hAnsi="Trebuchet MS" w:cs="Arial"/>
                <w:color w:val="FFFFFF" w:themeColor="background1"/>
                <w:sz w:val="24"/>
                <w:szCs w:val="22"/>
              </w:rPr>
              <w:t>/literature in reception areas. Review team knowledge about LGBT services and referral routes. Promote events like Pride Scotia and LGBT History Month</w:t>
            </w:r>
          </w:p>
          <w:p w:rsidR="00301EE2" w:rsidRPr="003F6E6B" w:rsidRDefault="00364226" w:rsidP="00364226">
            <w:pPr>
              <w:numPr>
                <w:ilvl w:val="0"/>
                <w:numId w:val="12"/>
              </w:numPr>
              <w:spacing w:after="0" w:line="240" w:lineRule="auto"/>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 xml:space="preserve">Ensure that the bounds </w:t>
            </w:r>
            <w:r w:rsidR="00D811AC" w:rsidRPr="003F6E6B">
              <w:rPr>
                <w:rFonts w:ascii="Trebuchet MS" w:hAnsi="Trebuchet MS" w:cs="Arial"/>
                <w:color w:val="FFFFFF" w:themeColor="background1"/>
                <w:sz w:val="24"/>
                <w:szCs w:val="22"/>
              </w:rPr>
              <w:t>of the confidentiality policy/</w:t>
            </w:r>
            <w:r w:rsidRPr="003F6E6B">
              <w:rPr>
                <w:rFonts w:ascii="Trebuchet MS" w:hAnsi="Trebuchet MS" w:cs="Arial"/>
                <w:color w:val="FFFFFF" w:themeColor="background1"/>
                <w:sz w:val="24"/>
                <w:szCs w:val="22"/>
              </w:rPr>
              <w:t>statement is clear to all staff to ensure this is upheld</w:t>
            </w:r>
          </w:p>
        </w:tc>
      </w:tr>
      <w:tr w:rsidR="00301EE2" w:rsidRPr="00301EE2" w:rsidTr="009A2FC1">
        <w:trPr>
          <w:trHeight w:val="1062"/>
        </w:trPr>
        <w:tc>
          <w:tcPr>
            <w:tcW w:w="0" w:type="auto"/>
            <w:shd w:val="clear" w:color="auto" w:fill="FFFFFF" w:themeFill="background1"/>
            <w:vAlign w:val="center"/>
          </w:tcPr>
          <w:p w:rsidR="00301EE2" w:rsidRPr="003F6E6B" w:rsidRDefault="00301EE2" w:rsidP="001727CC">
            <w:pPr>
              <w:pStyle w:val="IntenseQuote"/>
              <w:jc w:val="left"/>
              <w:rPr>
                <w:rFonts w:ascii="Trebuchet MS" w:hAnsi="Trebuchet MS"/>
                <w:color w:val="auto"/>
                <w:sz w:val="24"/>
              </w:rPr>
            </w:pPr>
            <w:r w:rsidRPr="003F6E6B">
              <w:rPr>
                <w:rFonts w:ascii="Trebuchet MS" w:hAnsi="Trebuchet MS"/>
                <w:color w:val="auto"/>
                <w:sz w:val="24"/>
              </w:rPr>
              <w:t xml:space="preserve">Scores of key statements  -  1(     )  2(     )  3(     )  4(     )   5(     ) </w:t>
            </w:r>
          </w:p>
        </w:tc>
      </w:tr>
      <w:tr w:rsidR="00301EE2" w:rsidRPr="00301EE2" w:rsidTr="009A2FC1">
        <w:trPr>
          <w:trHeight w:val="872"/>
        </w:trPr>
        <w:tc>
          <w:tcPr>
            <w:tcW w:w="0" w:type="auto"/>
            <w:shd w:val="clear" w:color="auto" w:fill="FFFFFF" w:themeFill="background1"/>
            <w:vAlign w:val="center"/>
          </w:tcPr>
          <w:p w:rsidR="00301EE2" w:rsidRPr="003F6E6B" w:rsidRDefault="00301EE2" w:rsidP="001727CC">
            <w:pPr>
              <w:snapToGrid w:val="0"/>
              <w:spacing w:after="0" w:line="240" w:lineRule="auto"/>
              <w:rPr>
                <w:rFonts w:ascii="Trebuchet MS" w:hAnsi="Trebuchet MS" w:cs="Arial"/>
                <w:b/>
                <w:sz w:val="24"/>
                <w:szCs w:val="22"/>
              </w:rPr>
            </w:pPr>
            <w:r w:rsidRPr="003F6E6B">
              <w:rPr>
                <w:rFonts w:ascii="Trebuchet MS" w:hAnsi="Trebuchet MS" w:cs="Arial"/>
                <w:b/>
                <w:sz w:val="24"/>
                <w:szCs w:val="22"/>
              </w:rPr>
              <w:t xml:space="preserve">                                                                                                                                                   </w:t>
            </w:r>
          </w:p>
          <w:p w:rsidR="00301EE2" w:rsidRPr="003F6E6B" w:rsidRDefault="00C777E7" w:rsidP="001727CC">
            <w:pPr>
              <w:pStyle w:val="IntenseQuote"/>
              <w:jc w:val="left"/>
              <w:rPr>
                <w:rFonts w:ascii="Trebuchet MS" w:hAnsi="Trebuchet MS" w:cs="Arial"/>
                <w:b/>
                <w:color w:val="auto"/>
                <w:sz w:val="24"/>
              </w:rPr>
            </w:pPr>
            <w:r w:rsidRPr="003F6E6B">
              <w:rPr>
                <w:rFonts w:ascii="Trebuchet MS" w:hAnsi="Trebuchet MS"/>
                <w:noProof/>
                <w:sz w:val="24"/>
                <w:lang w:eastAsia="en-GB"/>
              </w:rPr>
              <mc:AlternateContent>
                <mc:Choice Requires="wps">
                  <w:drawing>
                    <wp:anchor distT="0" distB="228600" distL="114300" distR="114300" simplePos="0" relativeHeight="251712512" behindDoc="0" locked="0" layoutInCell="0" allowOverlap="1" wp14:anchorId="79DDCC76" wp14:editId="4CF9C35A">
                      <wp:simplePos x="0" y="0"/>
                      <wp:positionH relativeFrom="margin">
                        <wp:posOffset>3832225</wp:posOffset>
                      </wp:positionH>
                      <wp:positionV relativeFrom="margin">
                        <wp:posOffset>404495</wp:posOffset>
                      </wp:positionV>
                      <wp:extent cx="2976880" cy="2976880"/>
                      <wp:effectExtent l="38100" t="38100" r="33020" b="33020"/>
                      <wp:wrapNone/>
                      <wp:docPr id="2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6880" cy="2976880"/>
                              </a:xfrm>
                              <a:prstGeom prst="ellipse">
                                <a:avLst/>
                              </a:prstGeom>
                              <a:solidFill>
                                <a:schemeClr val="accent1">
                                  <a:lumMod val="75000"/>
                                </a:schemeClr>
                              </a:solidFill>
                              <a:ln w="76200">
                                <a:solidFill>
                                  <a:schemeClr val="accent1">
                                    <a:lumMod val="60000"/>
                                    <a:lumOff val="40000"/>
                                  </a:schemeClr>
                                </a:solidFill>
                                <a:round/>
                                <a:headEnd/>
                                <a:tailEnd/>
                              </a:ln>
                            </wps:spPr>
                            <wps:txbx>
                              <w:txbxContent>
                                <w:p w:rsidR="00460266" w:rsidRPr="003F6E6B" w:rsidRDefault="00460266" w:rsidP="00460266">
                                  <w:pPr>
                                    <w:contextualSpacing/>
                                    <w:jc w:val="center"/>
                                    <w:rPr>
                                      <w:rFonts w:ascii="Trebuchet MS" w:hAnsi="Trebuchet MS"/>
                                      <w:i/>
                                      <w:iCs/>
                                      <w:color w:val="FFFFFF" w:themeColor="background1"/>
                                    </w:rPr>
                                  </w:pPr>
                                </w:p>
                                <w:p w:rsidR="007E06A6" w:rsidRPr="00907E97" w:rsidRDefault="004358C6" w:rsidP="00907E97">
                                  <w:pPr>
                                    <w:contextualSpacing/>
                                    <w:jc w:val="center"/>
                                    <w:rPr>
                                      <w:rFonts w:ascii="Trebuchet MS" w:hAnsi="Trebuchet MS"/>
                                      <w:i/>
                                      <w:iCs/>
                                      <w:color w:val="FFFFFF" w:themeColor="background1"/>
                                    </w:rPr>
                                  </w:pPr>
                                  <w:r w:rsidRPr="003F6E6B">
                                    <w:rPr>
                                      <w:rFonts w:ascii="Trebuchet MS" w:hAnsi="Trebuchet MS"/>
                                      <w:i/>
                                      <w:iCs/>
                                      <w:color w:val="FFFFFF" w:themeColor="background1"/>
                                    </w:rPr>
                                    <w:t>“</w:t>
                                  </w:r>
                                  <w:r w:rsidR="004B0F53">
                                    <w:rPr>
                                      <w:rFonts w:ascii="Trebuchet MS" w:hAnsi="Trebuchet MS"/>
                                      <w:i/>
                                      <w:iCs/>
                                      <w:color w:val="FFFFFF" w:themeColor="background1"/>
                                    </w:rPr>
                                    <w:t>W</w:t>
                                  </w:r>
                                  <w:r w:rsidR="004B0F53" w:rsidRPr="004B0F53">
                                    <w:rPr>
                                      <w:rFonts w:ascii="Trebuchet MS" w:hAnsi="Trebuchet MS"/>
                                      <w:i/>
                                      <w:iCs/>
                                      <w:color w:val="FFFFFF" w:themeColor="background1"/>
                                    </w:rPr>
                                    <w:t>hen suffering from poor mental health we’re in no fit state to complain at the time.  I think it makes us even more vulnerable, with no-one to trust when figures of authority are be</w:t>
                                  </w:r>
                                  <w:r w:rsidR="004B0F53">
                                    <w:rPr>
                                      <w:rFonts w:ascii="Trebuchet MS" w:hAnsi="Trebuchet MS"/>
                                      <w:i/>
                                      <w:iCs/>
                                      <w:color w:val="FFFFFF" w:themeColor="background1"/>
                                    </w:rPr>
                                    <w:t>ing insensitive or homophobic."</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9DDCC76" id="Oval 27" o:spid="_x0000_s1059" style="position:absolute;left:0;text-align:left;margin-left:301.75pt;margin-top:31.85pt;width:234.4pt;height:234.4pt;z-index:25171251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" o:allowincell="f" fillcolor="#864ea8 [2404]" strokecolor="#cdb5dc [1940]" strokeweight="6pt">
                      <o:lock v:ext="edit" aspectratio="t"/>
                      <v:textbox inset=".72pt,.72pt,.72pt,.72pt">
                        <w:txbxContent>
                          <w:p w:rsidR="00460266" w:rsidRPr="003F6E6B" w:rsidRDefault="00460266" w:rsidP="00460266">
                            <w:pPr>
                              <w:contextualSpacing/>
                              <w:jc w:val="center"/>
                              <w:rPr>
                                <w:rFonts w:ascii="Trebuchet MS" w:hAnsi="Trebuchet MS"/>
                                <w:i/>
                                <w:iCs/>
                                <w:color w:val="FFFFFF" w:themeColor="background1"/>
                              </w:rPr>
                            </w:pPr>
                          </w:p>
                          <w:p w:rsidR="007E06A6" w:rsidRPr="00907E97" w:rsidRDefault="004358C6" w:rsidP="00907E97">
                            <w:pPr>
                              <w:contextualSpacing/>
                              <w:jc w:val="center"/>
                              <w:rPr>
                                <w:rFonts w:ascii="Trebuchet MS" w:hAnsi="Trebuchet MS"/>
                                <w:i/>
                                <w:iCs/>
                                <w:color w:val="FFFFFF" w:themeColor="background1"/>
                              </w:rPr>
                            </w:pPr>
                            <w:r w:rsidRPr="003F6E6B">
                              <w:rPr>
                                <w:rFonts w:ascii="Trebuchet MS" w:hAnsi="Trebuchet MS"/>
                                <w:i/>
                                <w:iCs/>
                                <w:color w:val="FFFFFF" w:themeColor="background1"/>
                              </w:rPr>
                              <w:t>“</w:t>
                            </w:r>
                            <w:r w:rsidR="004B0F53">
                              <w:rPr>
                                <w:rFonts w:ascii="Trebuchet MS" w:hAnsi="Trebuchet MS"/>
                                <w:i/>
                                <w:iCs/>
                                <w:color w:val="FFFFFF" w:themeColor="background1"/>
                              </w:rPr>
                              <w:t>W</w:t>
                            </w:r>
                            <w:r w:rsidR="004B0F53" w:rsidRPr="004B0F53">
                              <w:rPr>
                                <w:rFonts w:ascii="Trebuchet MS" w:hAnsi="Trebuchet MS"/>
                                <w:i/>
                                <w:iCs/>
                                <w:color w:val="FFFFFF" w:themeColor="background1"/>
                              </w:rPr>
                              <w:t>hen suffering from poor mental health we’re in no fit state to complain at the time.  I think it makes us even more vulnerable, with no-one to trust when figures of authority are be</w:t>
                            </w:r>
                            <w:r w:rsidR="004B0F53">
                              <w:rPr>
                                <w:rFonts w:ascii="Trebuchet MS" w:hAnsi="Trebuchet MS"/>
                                <w:i/>
                                <w:iCs/>
                                <w:color w:val="FFFFFF" w:themeColor="background1"/>
                              </w:rPr>
                              <w:t>ing insensitive or homophobic."</w:t>
                            </w:r>
                          </w:p>
                        </w:txbxContent>
                      </v:textbox>
                      <w10:wrap anchorx="margin" anchory="margin"/>
                    </v:oval>
                  </w:pict>
                </mc:Fallback>
              </mc:AlternateContent>
            </w:r>
            <w:r w:rsidR="00301EE2" w:rsidRPr="003F6E6B">
              <w:rPr>
                <w:rFonts w:ascii="Trebuchet MS" w:hAnsi="Trebuchet MS"/>
                <w:color w:val="auto"/>
                <w:sz w:val="24"/>
              </w:rPr>
              <w:t xml:space="preserve">TOTAL SCORE FOR THIS CATEGORY = </w:t>
            </w:r>
          </w:p>
        </w:tc>
      </w:tr>
      <w:tr w:rsidR="00301EE2" w:rsidRPr="00301EE2" w:rsidTr="00C777E7">
        <w:trPr>
          <w:trHeight w:val="4810"/>
        </w:trPr>
        <w:tc>
          <w:tcPr>
            <w:tcW w:w="0" w:type="auto"/>
            <w:shd w:val="clear" w:color="auto" w:fill="FFFFFF" w:themeFill="background1"/>
          </w:tcPr>
          <w:p w:rsidR="00301EE2" w:rsidRPr="003F6E6B" w:rsidRDefault="00301EE2" w:rsidP="001727CC">
            <w:pPr>
              <w:pStyle w:val="IntenseQuote"/>
              <w:jc w:val="left"/>
              <w:rPr>
                <w:rFonts w:ascii="Trebuchet MS" w:hAnsi="Trebuchet MS"/>
                <w:color w:val="auto"/>
                <w:sz w:val="24"/>
              </w:rPr>
            </w:pPr>
          </w:p>
          <w:p w:rsidR="00301EE2" w:rsidRPr="003F6E6B" w:rsidRDefault="00301EE2" w:rsidP="001727CC">
            <w:pPr>
              <w:pStyle w:val="IntenseQuote"/>
              <w:jc w:val="left"/>
              <w:rPr>
                <w:rFonts w:ascii="Trebuchet MS" w:hAnsi="Trebuchet MS"/>
                <w:color w:val="auto"/>
                <w:sz w:val="24"/>
              </w:rPr>
            </w:pPr>
            <w:r w:rsidRPr="003F6E6B">
              <w:rPr>
                <w:rFonts w:ascii="Trebuchet MS" w:hAnsi="Trebuchet MS"/>
                <w:color w:val="auto"/>
                <w:sz w:val="24"/>
              </w:rPr>
              <w:t>Any other notes:</w:t>
            </w:r>
          </w:p>
        </w:tc>
      </w:tr>
    </w:tbl>
    <w:p w:rsidR="00364226" w:rsidRPr="003F6E6B" w:rsidRDefault="00364226" w:rsidP="006B53F8">
      <w:pPr>
        <w:pStyle w:val="Heading1"/>
        <w:rPr>
          <w:rFonts w:ascii="Trebuchet MS" w:hAnsi="Trebuchet MS"/>
          <w:b/>
          <w:sz w:val="36"/>
        </w:rPr>
      </w:pPr>
      <w:r>
        <w:br w:type="page"/>
      </w:r>
      <w:r w:rsidRPr="003F6E6B">
        <w:rPr>
          <w:rFonts w:ascii="Trebuchet MS" w:hAnsi="Trebuchet MS"/>
          <w:b/>
          <w:sz w:val="36"/>
        </w:rPr>
        <w:lastRenderedPageBreak/>
        <w:t xml:space="preserve">Category Three: </w:t>
      </w:r>
    </w:p>
    <w:p w:rsidR="00460266" w:rsidRPr="003F6E6B" w:rsidRDefault="00364226" w:rsidP="00364226">
      <w:pPr>
        <w:pStyle w:val="Heading1"/>
        <w:contextualSpacing/>
        <w:rPr>
          <w:rFonts w:ascii="Trebuchet MS" w:hAnsi="Trebuchet MS"/>
          <w:sz w:val="36"/>
        </w:rPr>
      </w:pPr>
      <w:r w:rsidRPr="003F6E6B">
        <w:rPr>
          <w:rFonts w:ascii="Trebuchet MS" w:hAnsi="Trebuchet MS"/>
          <w:sz w:val="36"/>
        </w:rPr>
        <w:t xml:space="preserve">The service has relevant policies and procedures </w:t>
      </w:r>
    </w:p>
    <w:p w:rsidR="00364226" w:rsidRPr="003F6E6B" w:rsidRDefault="00364226" w:rsidP="00364226">
      <w:pPr>
        <w:pStyle w:val="Heading1"/>
        <w:contextualSpacing/>
        <w:rPr>
          <w:rFonts w:ascii="Trebuchet MS" w:hAnsi="Trebuchet MS"/>
          <w:sz w:val="36"/>
        </w:rPr>
      </w:pPr>
      <w:r w:rsidRPr="003F6E6B">
        <w:rPr>
          <w:rFonts w:ascii="Trebuchet MS" w:hAnsi="Trebuchet MS"/>
          <w:sz w:val="36"/>
        </w:rPr>
        <w:t>to support LGBT inclusive practice</w:t>
      </w:r>
    </w:p>
    <w:tbl>
      <w:tblPr>
        <w:tblpPr w:leftFromText="180" w:rightFromText="180" w:vertAnchor="page" w:horzAnchor="margin" w:tblpXSpec="center" w:tblpY="2476"/>
        <w:tblW w:w="10692" w:type="dxa"/>
        <w:tblLook w:val="0000" w:firstRow="0" w:lastRow="0" w:firstColumn="0" w:lastColumn="0" w:noHBand="0" w:noVBand="0"/>
      </w:tblPr>
      <w:tblGrid>
        <w:gridCol w:w="2439"/>
        <w:gridCol w:w="3166"/>
        <w:gridCol w:w="3166"/>
        <w:gridCol w:w="1921"/>
      </w:tblGrid>
      <w:tr w:rsidR="00364226" w:rsidRPr="003F6E6B" w:rsidTr="005572CA">
        <w:trPr>
          <w:trHeight w:val="1130"/>
        </w:trPr>
        <w:tc>
          <w:tcPr>
            <w:tcW w:w="0" w:type="auto"/>
            <w:tcBorders>
              <w:top w:val="single" w:sz="4" w:space="0" w:color="000000"/>
              <w:left w:val="single" w:sz="4" w:space="0" w:color="000000"/>
              <w:bottom w:val="single" w:sz="4" w:space="0" w:color="000000"/>
            </w:tcBorders>
            <w:shd w:val="clear" w:color="auto" w:fill="864EA8" w:themeFill="accent1" w:themeFillShade="BF"/>
            <w:vAlign w:val="center"/>
          </w:tcPr>
          <w:p w:rsidR="00364226" w:rsidRPr="005572CA" w:rsidRDefault="00364226" w:rsidP="00460266">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Key Statements </w:t>
            </w:r>
          </w:p>
        </w:tc>
        <w:tc>
          <w:tcPr>
            <w:tcW w:w="3166" w:type="dxa"/>
            <w:tcBorders>
              <w:top w:val="single" w:sz="4" w:space="0" w:color="000000"/>
              <w:left w:val="single" w:sz="4" w:space="0" w:color="000000"/>
              <w:bottom w:val="single" w:sz="4" w:space="0" w:color="000000"/>
            </w:tcBorders>
            <w:shd w:val="clear" w:color="auto" w:fill="864EA8" w:themeFill="accent1" w:themeFillShade="BF"/>
            <w:vAlign w:val="center"/>
          </w:tcPr>
          <w:p w:rsidR="00364226" w:rsidRPr="005572CA" w:rsidRDefault="00364226" w:rsidP="001727CC">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color w:val="FFFFFF" w:themeColor="background1"/>
                <w:sz w:val="24"/>
                <w:szCs w:val="24"/>
              </w:rPr>
              <w:t>Examples of Evidence</w:t>
            </w:r>
            <w:r w:rsidRPr="005572CA">
              <w:rPr>
                <w:rFonts w:ascii="Trebuchet MS" w:hAnsi="Trebuchet MS" w:cs="Arial"/>
                <w:b/>
                <w:bCs/>
                <w:color w:val="FFFFFF" w:themeColor="background1"/>
                <w:sz w:val="24"/>
                <w:szCs w:val="24"/>
              </w:rPr>
              <w:t xml:space="preserve"> and score</w:t>
            </w:r>
          </w:p>
        </w:tc>
        <w:tc>
          <w:tcPr>
            <w:tcW w:w="3166" w:type="dxa"/>
            <w:tcBorders>
              <w:top w:val="single" w:sz="4" w:space="0" w:color="000000"/>
              <w:left w:val="single" w:sz="4" w:space="0" w:color="000000"/>
              <w:bottom w:val="single" w:sz="4" w:space="0" w:color="000000"/>
            </w:tcBorders>
            <w:shd w:val="clear" w:color="auto" w:fill="864EA8" w:themeFill="accent1" w:themeFillShade="BF"/>
            <w:vAlign w:val="center"/>
          </w:tcPr>
          <w:p w:rsidR="005572CA" w:rsidRDefault="00364226" w:rsidP="007D799D">
            <w:pPr>
              <w:snapToGrid w:val="0"/>
              <w:spacing w:after="0" w:line="240" w:lineRule="auto"/>
              <w:rPr>
                <w:rFonts w:ascii="Trebuchet MS" w:hAnsi="Trebuchet MS" w:cs="Arial"/>
                <w:color w:val="FFFFFF" w:themeColor="background1"/>
                <w:sz w:val="24"/>
                <w:szCs w:val="24"/>
              </w:rPr>
            </w:pPr>
            <w:r w:rsidRPr="005572CA">
              <w:rPr>
                <w:rFonts w:ascii="Trebuchet MS" w:hAnsi="Trebuchet MS" w:cs="Arial"/>
                <w:b/>
                <w:color w:val="FFFFFF" w:themeColor="background1"/>
                <w:sz w:val="24"/>
                <w:szCs w:val="24"/>
              </w:rPr>
              <w:t xml:space="preserve">Agreed Actions </w:t>
            </w:r>
            <w:r w:rsidRPr="005572CA">
              <w:rPr>
                <w:rFonts w:ascii="Trebuchet MS" w:hAnsi="Trebuchet MS" w:cs="Arial"/>
                <w:color w:val="FFFFFF" w:themeColor="background1"/>
                <w:sz w:val="24"/>
                <w:szCs w:val="24"/>
              </w:rPr>
              <w:t xml:space="preserve"> </w:t>
            </w:r>
          </w:p>
          <w:p w:rsidR="00364226" w:rsidRPr="003F6E6B" w:rsidRDefault="007D799D" w:rsidP="007D799D">
            <w:pPr>
              <w:snapToGrid w:val="0"/>
              <w:spacing w:after="0" w:line="240" w:lineRule="auto"/>
              <w:rPr>
                <w:rFonts w:ascii="Trebuchet MS" w:hAnsi="Trebuchet MS" w:cs="Arial"/>
                <w:b/>
                <w:i/>
                <w:color w:val="FFFFFF" w:themeColor="background1"/>
                <w:sz w:val="20"/>
                <w:szCs w:val="20"/>
              </w:rPr>
            </w:pPr>
            <w:r w:rsidRPr="003F6E6B">
              <w:rPr>
                <w:rFonts w:ascii="Trebuchet MS" w:hAnsi="Trebuchet MS" w:cs="Arial"/>
                <w:color w:val="FFFFFF" w:themeColor="background1"/>
                <w:sz w:val="20"/>
                <w:szCs w:val="24"/>
              </w:rPr>
              <w:t>(</w:t>
            </w:r>
            <w:r w:rsidR="00364226" w:rsidRPr="003F6E6B">
              <w:rPr>
                <w:rFonts w:ascii="Trebuchet MS" w:hAnsi="Trebuchet MS" w:cs="Arial"/>
                <w:b/>
                <w:i/>
                <w:color w:val="FFFFFF" w:themeColor="background1"/>
                <w:sz w:val="20"/>
                <w:szCs w:val="20"/>
              </w:rPr>
              <w:t>what you plan to do to achieve the key statement</w:t>
            </w:r>
            <w:r w:rsidRPr="003F6E6B">
              <w:rPr>
                <w:rFonts w:ascii="Trebuchet MS" w:hAnsi="Trebuchet MS" w:cs="Arial"/>
                <w:b/>
                <w:i/>
                <w:color w:val="FFFFFF" w:themeColor="background1"/>
                <w:sz w:val="20"/>
                <w:szCs w:val="20"/>
              </w:rPr>
              <w:t>)</w:t>
            </w:r>
          </w:p>
        </w:tc>
        <w:tc>
          <w:tcPr>
            <w:tcW w:w="1921" w:type="dxa"/>
            <w:tcBorders>
              <w:top w:val="single" w:sz="4" w:space="0" w:color="000000"/>
              <w:left w:val="single" w:sz="4" w:space="0" w:color="000000"/>
              <w:bottom w:val="single" w:sz="4" w:space="0" w:color="000000"/>
              <w:right w:val="single" w:sz="4" w:space="0" w:color="000000"/>
            </w:tcBorders>
            <w:shd w:val="clear" w:color="auto" w:fill="864EA8" w:themeFill="accent1" w:themeFillShade="BF"/>
            <w:vAlign w:val="center"/>
          </w:tcPr>
          <w:p w:rsidR="00364226" w:rsidRPr="003F6E6B" w:rsidRDefault="00364226" w:rsidP="001727CC">
            <w:pPr>
              <w:snapToGrid w:val="0"/>
              <w:spacing w:after="0" w:line="240" w:lineRule="auto"/>
              <w:rPr>
                <w:rFonts w:ascii="Trebuchet MS" w:hAnsi="Trebuchet MS" w:cs="Arial"/>
                <w:b/>
                <w:color w:val="FFFFFF" w:themeColor="background1"/>
                <w:sz w:val="20"/>
                <w:szCs w:val="24"/>
              </w:rPr>
            </w:pPr>
            <w:r w:rsidRPr="005572CA">
              <w:rPr>
                <w:rFonts w:ascii="Trebuchet MS" w:hAnsi="Trebuchet MS" w:cs="Arial"/>
                <w:b/>
                <w:color w:val="FFFFFF" w:themeColor="background1"/>
                <w:sz w:val="24"/>
                <w:szCs w:val="24"/>
              </w:rPr>
              <w:t>Timescale for follow up action</w:t>
            </w:r>
          </w:p>
        </w:tc>
      </w:tr>
      <w:tr w:rsidR="00364226" w:rsidRPr="003F6E6B" w:rsidTr="005572CA">
        <w:trPr>
          <w:trHeight w:val="2200"/>
        </w:trPr>
        <w:tc>
          <w:tcPr>
            <w:tcW w:w="2439" w:type="dxa"/>
            <w:tcBorders>
              <w:top w:val="single" w:sz="4" w:space="0" w:color="000000"/>
              <w:left w:val="single" w:sz="4" w:space="0" w:color="000000"/>
              <w:bottom w:val="single" w:sz="4" w:space="0" w:color="000000"/>
            </w:tcBorders>
            <w:shd w:val="clear" w:color="auto" w:fill="FFFFFF" w:themeFill="background1"/>
            <w:vAlign w:val="center"/>
          </w:tcPr>
          <w:p w:rsidR="00364226" w:rsidRPr="003F6E6B" w:rsidRDefault="00364226" w:rsidP="00460266">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 xml:space="preserve">1. The service has policies in place that relate to information sharing regarding sexual orientation and gender identity.  </w:t>
            </w: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i/>
                <w:sz w:val="20"/>
                <w:szCs w:val="24"/>
              </w:rPr>
            </w:pPr>
          </w:p>
          <w:p w:rsidR="00364226" w:rsidRPr="003F6E6B" w:rsidRDefault="00364226" w:rsidP="00364226">
            <w:pPr>
              <w:snapToGrid w:val="0"/>
              <w:spacing w:after="0" w:line="240" w:lineRule="auto"/>
              <w:rPr>
                <w:rFonts w:ascii="Trebuchet MS" w:hAnsi="Trebuchet MS" w:cs="Arial"/>
                <w:i/>
                <w:sz w:val="20"/>
                <w:szCs w:val="24"/>
              </w:rPr>
            </w:pP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i/>
                <w:sz w:val="2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i/>
                <w:sz w:val="20"/>
                <w:szCs w:val="24"/>
              </w:rPr>
            </w:pPr>
          </w:p>
        </w:tc>
      </w:tr>
      <w:tr w:rsidR="00364226" w:rsidRPr="003F6E6B" w:rsidTr="005572CA">
        <w:trPr>
          <w:trHeight w:val="2200"/>
        </w:trPr>
        <w:tc>
          <w:tcPr>
            <w:tcW w:w="2439" w:type="dxa"/>
            <w:tcBorders>
              <w:top w:val="single" w:sz="4" w:space="0" w:color="000000"/>
              <w:left w:val="single" w:sz="4" w:space="0" w:color="000000"/>
              <w:bottom w:val="single" w:sz="4" w:space="0" w:color="000000"/>
            </w:tcBorders>
            <w:shd w:val="clear" w:color="auto" w:fill="FFFFFF" w:themeFill="background1"/>
            <w:vAlign w:val="center"/>
          </w:tcPr>
          <w:p w:rsidR="00364226" w:rsidRPr="003F6E6B" w:rsidRDefault="00364226" w:rsidP="00460266">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 xml:space="preserve">2. The service has procedures in place that </w:t>
            </w:r>
            <w:r w:rsidRPr="005A2792">
              <w:rPr>
                <w:rFonts w:ascii="Trebuchet MS" w:hAnsi="Trebuchet MS" w:cs="Arial"/>
                <w:i/>
                <w:iCs/>
                <w:sz w:val="20"/>
                <w:szCs w:val="22"/>
              </w:rPr>
              <w:t>recognise</w:t>
            </w:r>
            <w:r w:rsidRPr="003F6E6B">
              <w:rPr>
                <w:rFonts w:ascii="Trebuchet MS" w:hAnsi="Trebuchet MS" w:cs="Arial"/>
                <w:i/>
                <w:iCs/>
                <w:sz w:val="20"/>
                <w:szCs w:val="22"/>
              </w:rPr>
              <w:t xml:space="preserve"> the diversity of sexual ori</w:t>
            </w:r>
            <w:r w:rsidR="00D811AC" w:rsidRPr="003F6E6B">
              <w:rPr>
                <w:rFonts w:ascii="Trebuchet MS" w:hAnsi="Trebuchet MS" w:cs="Arial"/>
                <w:i/>
                <w:iCs/>
                <w:sz w:val="20"/>
                <w:szCs w:val="22"/>
              </w:rPr>
              <w:t>entation and gender identities.</w:t>
            </w: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p w:rsidR="00364226" w:rsidRPr="003F6E6B" w:rsidRDefault="00364226" w:rsidP="00364226">
            <w:pPr>
              <w:snapToGrid w:val="0"/>
              <w:spacing w:after="0" w:line="240" w:lineRule="auto"/>
              <w:rPr>
                <w:rFonts w:ascii="Trebuchet MS" w:hAnsi="Trebuchet MS" w:cs="Arial"/>
                <w:sz w:val="20"/>
                <w:szCs w:val="24"/>
              </w:rPr>
            </w:pPr>
          </w:p>
        </w:tc>
      </w:tr>
      <w:tr w:rsidR="00364226" w:rsidRPr="003F6E6B" w:rsidTr="005572CA">
        <w:trPr>
          <w:trHeight w:val="2200"/>
        </w:trPr>
        <w:tc>
          <w:tcPr>
            <w:tcW w:w="2439" w:type="dxa"/>
            <w:tcBorders>
              <w:top w:val="single" w:sz="4" w:space="0" w:color="000000"/>
              <w:left w:val="single" w:sz="4" w:space="0" w:color="000000"/>
              <w:bottom w:val="single" w:sz="4" w:space="0" w:color="000000"/>
            </w:tcBorders>
            <w:shd w:val="clear" w:color="auto" w:fill="FFFFFF" w:themeFill="background1"/>
            <w:vAlign w:val="center"/>
          </w:tcPr>
          <w:p w:rsidR="00364226" w:rsidRPr="003F6E6B" w:rsidRDefault="00364226" w:rsidP="00460266">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3. Staff are clear about the expectations on them to challenge anti-discriminatory views or actions.  The service has a</w:t>
            </w:r>
            <w:r w:rsidR="005A2792">
              <w:rPr>
                <w:rFonts w:ascii="Trebuchet MS" w:hAnsi="Trebuchet MS" w:cs="Arial"/>
                <w:i/>
                <w:iCs/>
                <w:sz w:val="20"/>
                <w:szCs w:val="22"/>
              </w:rPr>
              <w:t>n</w:t>
            </w:r>
            <w:r w:rsidRPr="003F6E6B">
              <w:rPr>
                <w:rFonts w:ascii="Trebuchet MS" w:hAnsi="Trebuchet MS" w:cs="Arial"/>
                <w:i/>
                <w:iCs/>
                <w:sz w:val="20"/>
                <w:szCs w:val="22"/>
              </w:rPr>
              <w:t xml:space="preserve"> anti-bullying policy that makes specific reference to LGBT people</w:t>
            </w:r>
            <w:r w:rsidR="00D811AC" w:rsidRPr="003F6E6B">
              <w:rPr>
                <w:rFonts w:ascii="Trebuchet MS" w:hAnsi="Trebuchet MS" w:cs="Arial"/>
                <w:i/>
                <w:iCs/>
                <w:sz w:val="20"/>
                <w:szCs w:val="22"/>
              </w:rPr>
              <w:t>.</w:t>
            </w: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r>
      <w:tr w:rsidR="00364226" w:rsidRPr="003F6E6B" w:rsidTr="005572CA">
        <w:trPr>
          <w:trHeight w:val="2200"/>
        </w:trPr>
        <w:tc>
          <w:tcPr>
            <w:tcW w:w="2439" w:type="dxa"/>
            <w:tcBorders>
              <w:top w:val="single" w:sz="4" w:space="0" w:color="000000"/>
              <w:left w:val="single" w:sz="4" w:space="0" w:color="000000"/>
              <w:bottom w:val="single" w:sz="4" w:space="0" w:color="000000"/>
            </w:tcBorders>
            <w:shd w:val="clear" w:color="auto" w:fill="FFFFFF" w:themeFill="background1"/>
            <w:vAlign w:val="center"/>
          </w:tcPr>
          <w:p w:rsidR="00364226" w:rsidRPr="003F6E6B" w:rsidRDefault="00364226" w:rsidP="00460266">
            <w:pPr>
              <w:snapToGrid w:val="0"/>
              <w:spacing w:after="0" w:line="240" w:lineRule="auto"/>
              <w:rPr>
                <w:rFonts w:ascii="Trebuchet MS" w:hAnsi="Trebuchet MS" w:cs="Arial"/>
                <w:i/>
                <w:iCs/>
                <w:sz w:val="20"/>
                <w:szCs w:val="22"/>
              </w:rPr>
            </w:pPr>
            <w:r w:rsidRPr="003F6E6B">
              <w:rPr>
                <w:rFonts w:ascii="Trebuchet MS" w:hAnsi="Trebuchet MS" w:cs="Arial"/>
                <w:i/>
                <w:iCs/>
                <w:sz w:val="20"/>
                <w:szCs w:val="22"/>
              </w:rPr>
              <w:t>4. Learning and development plans allow staff to develop LGBT knowled</w:t>
            </w:r>
            <w:r w:rsidR="005572CA">
              <w:rPr>
                <w:rFonts w:ascii="Trebuchet MS" w:hAnsi="Trebuchet MS" w:cs="Arial"/>
                <w:i/>
                <w:iCs/>
                <w:sz w:val="20"/>
                <w:szCs w:val="22"/>
              </w:rPr>
              <w:t xml:space="preserve">ge and skills to enhance their </w:t>
            </w:r>
            <w:r w:rsidR="005A2792">
              <w:rPr>
                <w:rFonts w:ascii="Trebuchet MS" w:hAnsi="Trebuchet MS" w:cs="Arial"/>
                <w:i/>
                <w:iCs/>
                <w:sz w:val="20"/>
                <w:szCs w:val="22"/>
              </w:rPr>
              <w:t xml:space="preserve">inclusive </w:t>
            </w:r>
            <w:r w:rsidRPr="003F6E6B">
              <w:rPr>
                <w:rFonts w:ascii="Trebuchet MS" w:hAnsi="Trebuchet MS" w:cs="Arial"/>
                <w:i/>
                <w:iCs/>
                <w:sz w:val="20"/>
                <w:szCs w:val="22"/>
              </w:rPr>
              <w:t>practice</w:t>
            </w:r>
            <w:r w:rsidR="00D811AC" w:rsidRPr="003F6E6B">
              <w:rPr>
                <w:rFonts w:ascii="Trebuchet MS" w:hAnsi="Trebuchet MS" w:cs="Arial"/>
                <w:i/>
                <w:iCs/>
                <w:sz w:val="20"/>
                <w:szCs w:val="22"/>
              </w:rPr>
              <w:t>.</w:t>
            </w:r>
          </w:p>
          <w:p w:rsidR="00364226" w:rsidRPr="003F6E6B" w:rsidRDefault="00364226" w:rsidP="00460266">
            <w:pPr>
              <w:snapToGrid w:val="0"/>
              <w:spacing w:after="0" w:line="240" w:lineRule="auto"/>
              <w:rPr>
                <w:rFonts w:ascii="Trebuchet MS" w:hAnsi="Trebuchet MS" w:cs="Arial"/>
                <w:i/>
                <w:iCs/>
                <w:sz w:val="20"/>
                <w:szCs w:val="22"/>
              </w:rPr>
            </w:pP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3166" w:type="dxa"/>
            <w:tcBorders>
              <w:top w:val="single" w:sz="4" w:space="0" w:color="000000"/>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192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r>
      <w:tr w:rsidR="00364226" w:rsidRPr="003F6E6B" w:rsidTr="005572CA">
        <w:trPr>
          <w:trHeight w:val="2200"/>
        </w:trPr>
        <w:tc>
          <w:tcPr>
            <w:tcW w:w="2439" w:type="dxa"/>
            <w:tcBorders>
              <w:left w:val="single" w:sz="4" w:space="0" w:color="000000"/>
              <w:bottom w:val="single" w:sz="4" w:space="0" w:color="000000"/>
            </w:tcBorders>
            <w:shd w:val="clear" w:color="auto" w:fill="FFFFFF" w:themeFill="background1"/>
            <w:vAlign w:val="center"/>
          </w:tcPr>
          <w:p w:rsidR="00364226" w:rsidRPr="003F6E6B" w:rsidRDefault="005572CA" w:rsidP="00460266">
            <w:pPr>
              <w:snapToGrid w:val="0"/>
              <w:spacing w:after="0" w:line="240" w:lineRule="auto"/>
              <w:rPr>
                <w:rFonts w:ascii="Trebuchet MS" w:hAnsi="Trebuchet MS" w:cs="Arial"/>
                <w:i/>
                <w:iCs/>
                <w:sz w:val="20"/>
                <w:szCs w:val="22"/>
              </w:rPr>
            </w:pPr>
            <w:r>
              <w:rPr>
                <w:rFonts w:ascii="Trebuchet MS" w:hAnsi="Trebuchet MS" w:cs="Arial"/>
                <w:i/>
                <w:iCs/>
                <w:sz w:val="20"/>
                <w:szCs w:val="22"/>
              </w:rPr>
              <w:t>5. Policy</w:t>
            </w:r>
            <w:r w:rsidR="00364226" w:rsidRPr="003F6E6B">
              <w:rPr>
                <w:rFonts w:ascii="Trebuchet MS" w:hAnsi="Trebuchet MS" w:cs="Arial"/>
                <w:i/>
                <w:iCs/>
                <w:sz w:val="20"/>
                <w:szCs w:val="22"/>
              </w:rPr>
              <w:t>, procedure and service development is undertaken within the context of the Equality Act and Equal Opportunities legislation</w:t>
            </w:r>
            <w:r w:rsidR="00D811AC" w:rsidRPr="003F6E6B">
              <w:rPr>
                <w:rFonts w:ascii="Trebuchet MS" w:hAnsi="Trebuchet MS" w:cs="Arial"/>
                <w:i/>
                <w:iCs/>
                <w:sz w:val="20"/>
                <w:szCs w:val="22"/>
              </w:rPr>
              <w:t>.</w:t>
            </w:r>
            <w:r w:rsidR="00364226" w:rsidRPr="003F6E6B">
              <w:rPr>
                <w:rFonts w:ascii="Trebuchet MS" w:hAnsi="Trebuchet MS" w:cs="Arial"/>
                <w:i/>
                <w:iCs/>
                <w:sz w:val="20"/>
                <w:szCs w:val="22"/>
              </w:rPr>
              <w:t xml:space="preserve">  </w:t>
            </w:r>
          </w:p>
          <w:p w:rsidR="00364226" w:rsidRPr="003F6E6B" w:rsidRDefault="00364226" w:rsidP="00460266">
            <w:pPr>
              <w:snapToGrid w:val="0"/>
              <w:spacing w:after="0" w:line="240" w:lineRule="auto"/>
              <w:rPr>
                <w:rFonts w:ascii="Trebuchet MS" w:hAnsi="Trebuchet MS" w:cs="Arial"/>
                <w:i/>
                <w:iCs/>
                <w:sz w:val="20"/>
                <w:szCs w:val="22"/>
              </w:rPr>
            </w:pPr>
          </w:p>
        </w:tc>
        <w:tc>
          <w:tcPr>
            <w:tcW w:w="3166" w:type="dxa"/>
            <w:tcBorders>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3166" w:type="dxa"/>
            <w:tcBorders>
              <w:left w:val="single" w:sz="4" w:space="0" w:color="000000"/>
              <w:bottom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c>
          <w:tcPr>
            <w:tcW w:w="1921" w:type="dxa"/>
            <w:tcBorders>
              <w:left w:val="single" w:sz="4" w:space="0" w:color="000000"/>
              <w:bottom w:val="single" w:sz="4" w:space="0" w:color="000000"/>
              <w:right w:val="single" w:sz="4" w:space="0" w:color="000000"/>
            </w:tcBorders>
            <w:shd w:val="clear" w:color="auto" w:fill="FFFFFF" w:themeFill="background1"/>
          </w:tcPr>
          <w:p w:rsidR="00364226" w:rsidRPr="003F6E6B" w:rsidRDefault="00364226" w:rsidP="00364226">
            <w:pPr>
              <w:snapToGrid w:val="0"/>
              <w:spacing w:after="0" w:line="240" w:lineRule="auto"/>
              <w:rPr>
                <w:rFonts w:ascii="Trebuchet MS" w:hAnsi="Trebuchet MS" w:cs="Arial"/>
                <w:sz w:val="20"/>
                <w:szCs w:val="24"/>
              </w:rPr>
            </w:pPr>
          </w:p>
        </w:tc>
      </w:tr>
    </w:tbl>
    <w:tbl>
      <w:tblPr>
        <w:tblW w:w="105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4EA8" w:themeFill="accent1" w:themeFillShade="BF"/>
        <w:tblLook w:val="0000" w:firstRow="0" w:lastRow="0" w:firstColumn="0" w:lastColumn="0" w:noHBand="0" w:noVBand="0"/>
      </w:tblPr>
      <w:tblGrid>
        <w:gridCol w:w="10535"/>
      </w:tblGrid>
      <w:tr w:rsidR="00364226" w:rsidRPr="00301EE2" w:rsidTr="009A2FC1">
        <w:trPr>
          <w:trHeight w:val="2569"/>
        </w:trPr>
        <w:tc>
          <w:tcPr>
            <w:tcW w:w="0" w:type="auto"/>
            <w:shd w:val="clear" w:color="auto" w:fill="864EA8" w:themeFill="accent1" w:themeFillShade="BF"/>
          </w:tcPr>
          <w:p w:rsidR="00364226" w:rsidRPr="003F6E6B" w:rsidRDefault="00364226" w:rsidP="001727CC">
            <w:pPr>
              <w:pStyle w:val="IntenseQuote"/>
              <w:jc w:val="left"/>
              <w:rPr>
                <w:rFonts w:ascii="Trebuchet MS" w:hAnsi="Trebuchet MS"/>
                <w:color w:val="FFFFFF" w:themeColor="background1"/>
                <w:sz w:val="24"/>
              </w:rPr>
            </w:pPr>
            <w:r w:rsidRPr="003F6E6B">
              <w:rPr>
                <w:rFonts w:ascii="Trebuchet MS" w:hAnsi="Trebuchet MS"/>
                <w:color w:val="FFFFFF" w:themeColor="background1"/>
                <w:sz w:val="24"/>
              </w:rPr>
              <w:lastRenderedPageBreak/>
              <w:t>Some examples of evidence</w:t>
            </w:r>
          </w:p>
          <w:p w:rsidR="00563929" w:rsidRPr="003F6E6B" w:rsidRDefault="00563929" w:rsidP="007D799D">
            <w:pPr>
              <w:pStyle w:val="ListParagraph"/>
              <w:numPr>
                <w:ilvl w:val="0"/>
                <w:numId w:val="11"/>
              </w:numPr>
              <w:snapToGrid w:val="0"/>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General policy index – specific policies such as “Staff Concerns” or “Whistle blowing” are in place an</w:t>
            </w:r>
            <w:r w:rsidR="00D811AC" w:rsidRPr="003F6E6B">
              <w:rPr>
                <w:rFonts w:ascii="Trebuchet MS" w:hAnsi="Trebuchet MS" w:cs="Arial"/>
                <w:color w:val="FFFFFF" w:themeColor="background1"/>
                <w:sz w:val="24"/>
                <w:szCs w:val="22"/>
              </w:rPr>
              <w:t>d form part of staff training/</w:t>
            </w:r>
            <w:r w:rsidRPr="003F6E6B">
              <w:rPr>
                <w:rFonts w:ascii="Trebuchet MS" w:hAnsi="Trebuchet MS" w:cs="Arial"/>
                <w:color w:val="FFFFFF" w:themeColor="background1"/>
                <w:sz w:val="24"/>
                <w:szCs w:val="22"/>
              </w:rPr>
              <w:t>induction</w:t>
            </w:r>
            <w:r w:rsidR="00D811AC" w:rsidRPr="003F6E6B">
              <w:rPr>
                <w:rFonts w:ascii="Trebuchet MS" w:hAnsi="Trebuchet MS" w:cs="Arial"/>
                <w:color w:val="FFFFFF" w:themeColor="background1"/>
                <w:sz w:val="24"/>
                <w:szCs w:val="22"/>
              </w:rPr>
              <w:t>.</w:t>
            </w:r>
          </w:p>
          <w:p w:rsidR="00563929" w:rsidRPr="003F6E6B" w:rsidRDefault="00563929" w:rsidP="007D799D">
            <w:pPr>
              <w:pStyle w:val="ListParagraph"/>
              <w:numPr>
                <w:ilvl w:val="0"/>
                <w:numId w:val="11"/>
              </w:numPr>
              <w:snapToGrid w:val="0"/>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Policies and related complai</w:t>
            </w:r>
            <w:r w:rsidR="00D811AC" w:rsidRPr="003F6E6B">
              <w:rPr>
                <w:rFonts w:ascii="Trebuchet MS" w:hAnsi="Trebuchet MS" w:cs="Arial"/>
                <w:color w:val="FFFFFF" w:themeColor="background1"/>
                <w:sz w:val="24"/>
                <w:szCs w:val="22"/>
              </w:rPr>
              <w:t>nts procedures are accessible/</w:t>
            </w:r>
            <w:r w:rsidRPr="003F6E6B">
              <w:rPr>
                <w:rFonts w:ascii="Trebuchet MS" w:hAnsi="Trebuchet MS" w:cs="Arial"/>
                <w:color w:val="FFFFFF" w:themeColor="background1"/>
                <w:sz w:val="24"/>
                <w:szCs w:val="22"/>
              </w:rPr>
              <w:t>visible to staff and people who use the service</w:t>
            </w:r>
            <w:r w:rsidR="00D811AC" w:rsidRPr="003F6E6B">
              <w:rPr>
                <w:rFonts w:ascii="Trebuchet MS" w:hAnsi="Trebuchet MS" w:cs="Arial"/>
                <w:color w:val="FFFFFF" w:themeColor="background1"/>
                <w:sz w:val="24"/>
                <w:szCs w:val="22"/>
              </w:rPr>
              <w:t>.</w:t>
            </w:r>
          </w:p>
          <w:p w:rsidR="00364226" w:rsidRPr="003F6E6B" w:rsidRDefault="00D811AC" w:rsidP="007D799D">
            <w:pPr>
              <w:numPr>
                <w:ilvl w:val="0"/>
                <w:numId w:val="11"/>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L</w:t>
            </w:r>
            <w:r w:rsidR="00563929" w:rsidRPr="003F6E6B">
              <w:rPr>
                <w:rFonts w:ascii="Trebuchet MS" w:hAnsi="Trebuchet MS" w:cs="Arial"/>
                <w:color w:val="FFFFFF" w:themeColor="background1"/>
                <w:sz w:val="24"/>
                <w:szCs w:val="22"/>
              </w:rPr>
              <w:t>earning and development plans continue to look at ways to enhance LGBT affirmative practice</w:t>
            </w:r>
            <w:r w:rsidRPr="003F6E6B">
              <w:rPr>
                <w:rFonts w:ascii="Trebuchet MS" w:hAnsi="Trebuchet MS" w:cs="Arial"/>
                <w:color w:val="FFFFFF" w:themeColor="background1"/>
                <w:sz w:val="24"/>
                <w:szCs w:val="22"/>
              </w:rPr>
              <w:t>.</w:t>
            </w:r>
          </w:p>
        </w:tc>
      </w:tr>
      <w:tr w:rsidR="00364226" w:rsidRPr="00301EE2" w:rsidTr="00C777E7">
        <w:trPr>
          <w:trHeight w:val="3357"/>
        </w:trPr>
        <w:tc>
          <w:tcPr>
            <w:tcW w:w="0" w:type="auto"/>
            <w:shd w:val="clear" w:color="auto" w:fill="864EA8" w:themeFill="accent1" w:themeFillShade="BF"/>
          </w:tcPr>
          <w:p w:rsidR="00364226" w:rsidRPr="003F6E6B" w:rsidRDefault="00364226" w:rsidP="001727CC">
            <w:pPr>
              <w:pStyle w:val="IntenseQuote"/>
              <w:jc w:val="left"/>
              <w:rPr>
                <w:rFonts w:ascii="Trebuchet MS" w:hAnsi="Trebuchet MS"/>
                <w:color w:val="FFFFFF" w:themeColor="background1"/>
                <w:sz w:val="24"/>
              </w:rPr>
            </w:pPr>
            <w:r w:rsidRPr="003F6E6B">
              <w:rPr>
                <w:rFonts w:ascii="Trebuchet MS" w:hAnsi="Trebuchet MS"/>
                <w:color w:val="FFFFFF" w:themeColor="background1"/>
                <w:sz w:val="24"/>
              </w:rPr>
              <w:t>Example actions that you might want to take to achieve the key statement</w:t>
            </w:r>
          </w:p>
          <w:p w:rsidR="00563929" w:rsidRPr="003F6E6B" w:rsidRDefault="00563929" w:rsidP="007D799D">
            <w:pPr>
              <w:pStyle w:val="ListParagraph"/>
              <w:numPr>
                <w:ilvl w:val="0"/>
                <w:numId w:val="12"/>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Development of a staff charter or code of conduct</w:t>
            </w:r>
            <w:r w:rsidR="00D811AC" w:rsidRPr="003F6E6B">
              <w:rPr>
                <w:rFonts w:ascii="Trebuchet MS" w:hAnsi="Trebuchet MS" w:cs="Arial"/>
                <w:color w:val="FFFFFF" w:themeColor="background1"/>
                <w:sz w:val="24"/>
                <w:szCs w:val="22"/>
              </w:rPr>
              <w:t>.</w:t>
            </w:r>
          </w:p>
          <w:p w:rsidR="00563929" w:rsidRPr="003F6E6B" w:rsidRDefault="00563929" w:rsidP="007D799D">
            <w:pPr>
              <w:pStyle w:val="ListParagraph"/>
              <w:numPr>
                <w:ilvl w:val="0"/>
                <w:numId w:val="12"/>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People who use the service are made aware of organisational policies – peo</w:t>
            </w:r>
            <w:r w:rsidR="00D811AC" w:rsidRPr="003F6E6B">
              <w:rPr>
                <w:rFonts w:ascii="Trebuchet MS" w:hAnsi="Trebuchet MS" w:cs="Arial"/>
                <w:color w:val="FFFFFF" w:themeColor="background1"/>
                <w:sz w:val="24"/>
                <w:szCs w:val="22"/>
              </w:rPr>
              <w:t xml:space="preserve">ple are involved in developing </w:t>
            </w:r>
            <w:r w:rsidRPr="003F6E6B">
              <w:rPr>
                <w:rFonts w:ascii="Trebuchet MS" w:hAnsi="Trebuchet MS" w:cs="Arial"/>
                <w:color w:val="FFFFFF" w:themeColor="background1"/>
                <w:sz w:val="24"/>
                <w:szCs w:val="22"/>
              </w:rPr>
              <w:t>these</w:t>
            </w:r>
            <w:r w:rsidR="00D811AC" w:rsidRPr="003F6E6B">
              <w:rPr>
                <w:rFonts w:ascii="Trebuchet MS" w:hAnsi="Trebuchet MS" w:cs="Arial"/>
                <w:color w:val="FFFFFF" w:themeColor="background1"/>
                <w:sz w:val="24"/>
                <w:szCs w:val="22"/>
              </w:rPr>
              <w:t>.</w:t>
            </w:r>
          </w:p>
          <w:p w:rsidR="00563929" w:rsidRPr="003F6E6B" w:rsidRDefault="00D811AC" w:rsidP="007D799D">
            <w:pPr>
              <w:pStyle w:val="ListParagraph"/>
              <w:numPr>
                <w:ilvl w:val="0"/>
                <w:numId w:val="12"/>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L</w:t>
            </w:r>
            <w:r w:rsidR="00563929" w:rsidRPr="003F6E6B">
              <w:rPr>
                <w:rFonts w:ascii="Trebuchet MS" w:hAnsi="Trebuchet MS" w:cs="Arial"/>
                <w:color w:val="FFFFFF" w:themeColor="background1"/>
                <w:sz w:val="24"/>
                <w:szCs w:val="22"/>
              </w:rPr>
              <w:t xml:space="preserve">earning and development plans are updated each year to reflect team and individual need. </w:t>
            </w:r>
          </w:p>
          <w:p w:rsidR="00D811AC" w:rsidRPr="003F6E6B" w:rsidRDefault="00563929" w:rsidP="00D811AC">
            <w:pPr>
              <w:numPr>
                <w:ilvl w:val="0"/>
                <w:numId w:val="12"/>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Links with LGBT organisations are established and specialist knowledge used to enhance practice</w:t>
            </w:r>
            <w:r w:rsidR="00D811AC" w:rsidRPr="003F6E6B">
              <w:rPr>
                <w:rFonts w:ascii="Trebuchet MS" w:hAnsi="Trebuchet MS" w:cs="Arial"/>
                <w:color w:val="FFFFFF" w:themeColor="background1"/>
                <w:sz w:val="24"/>
                <w:szCs w:val="22"/>
              </w:rPr>
              <w:t>.</w:t>
            </w:r>
          </w:p>
          <w:p w:rsidR="00364226" w:rsidRPr="003F6E6B" w:rsidRDefault="00563929" w:rsidP="00D811AC">
            <w:pPr>
              <w:numPr>
                <w:ilvl w:val="0"/>
                <w:numId w:val="12"/>
              </w:numPr>
              <w:spacing w:after="0" w:line="240" w:lineRule="auto"/>
              <w:jc w:val="both"/>
              <w:rPr>
                <w:rFonts w:ascii="Trebuchet MS" w:hAnsi="Trebuchet MS" w:cs="Arial"/>
                <w:color w:val="FFFFFF" w:themeColor="background1"/>
                <w:sz w:val="24"/>
                <w:szCs w:val="22"/>
              </w:rPr>
            </w:pPr>
            <w:r w:rsidRPr="003F6E6B">
              <w:rPr>
                <w:rFonts w:ascii="Trebuchet MS" w:hAnsi="Trebuchet MS" w:cs="Arial"/>
                <w:color w:val="FFFFFF" w:themeColor="background1"/>
                <w:sz w:val="24"/>
                <w:szCs w:val="22"/>
              </w:rPr>
              <w:t>I</w:t>
            </w:r>
            <w:r w:rsidR="00D811AC" w:rsidRPr="003F6E6B">
              <w:rPr>
                <w:rFonts w:ascii="Trebuchet MS" w:hAnsi="Trebuchet MS" w:cs="Arial"/>
                <w:color w:val="FFFFFF" w:themeColor="background1"/>
                <w:sz w:val="24"/>
                <w:szCs w:val="22"/>
              </w:rPr>
              <w:t>ncrease staff/</w:t>
            </w:r>
            <w:r w:rsidRPr="003F6E6B">
              <w:rPr>
                <w:rFonts w:ascii="Trebuchet MS" w:hAnsi="Trebuchet MS" w:cs="Arial"/>
                <w:color w:val="FFFFFF" w:themeColor="background1"/>
                <w:sz w:val="24"/>
                <w:szCs w:val="22"/>
              </w:rPr>
              <w:t>management knowledge of requirements contained in the Equality Act</w:t>
            </w:r>
            <w:r w:rsidR="00C777E7">
              <w:rPr>
                <w:rFonts w:ascii="Trebuchet MS" w:hAnsi="Trebuchet MS" w:cs="Arial"/>
                <w:color w:val="FFFFFF" w:themeColor="background1"/>
                <w:sz w:val="24"/>
                <w:szCs w:val="22"/>
              </w:rPr>
              <w:t>.</w:t>
            </w:r>
          </w:p>
        </w:tc>
      </w:tr>
      <w:tr w:rsidR="00364226" w:rsidRPr="00301EE2" w:rsidTr="009A2FC1">
        <w:trPr>
          <w:trHeight w:val="1029"/>
        </w:trPr>
        <w:tc>
          <w:tcPr>
            <w:tcW w:w="0" w:type="auto"/>
            <w:shd w:val="clear" w:color="auto" w:fill="FFFFFF" w:themeFill="background1"/>
            <w:vAlign w:val="center"/>
          </w:tcPr>
          <w:p w:rsidR="00364226" w:rsidRPr="003F6E6B" w:rsidRDefault="00364226" w:rsidP="001727CC">
            <w:pPr>
              <w:pStyle w:val="IntenseQuote"/>
              <w:jc w:val="left"/>
              <w:rPr>
                <w:rFonts w:ascii="Trebuchet MS" w:hAnsi="Trebuchet MS"/>
                <w:color w:val="auto"/>
                <w:sz w:val="24"/>
              </w:rPr>
            </w:pPr>
            <w:r w:rsidRPr="003F6E6B">
              <w:rPr>
                <w:rFonts w:ascii="Trebuchet MS" w:hAnsi="Trebuchet MS"/>
                <w:color w:val="auto"/>
                <w:sz w:val="24"/>
              </w:rPr>
              <w:t xml:space="preserve">Scores of key statements  -  1(     )  2(     )  3(     )  4(     )   5(     ) </w:t>
            </w:r>
          </w:p>
        </w:tc>
      </w:tr>
      <w:tr w:rsidR="00364226" w:rsidRPr="00301EE2" w:rsidTr="009A2FC1">
        <w:trPr>
          <w:trHeight w:val="844"/>
        </w:trPr>
        <w:tc>
          <w:tcPr>
            <w:tcW w:w="0" w:type="auto"/>
            <w:shd w:val="clear" w:color="auto" w:fill="FFFFFF" w:themeFill="background1"/>
            <w:vAlign w:val="center"/>
          </w:tcPr>
          <w:p w:rsidR="00364226" w:rsidRPr="003F6E6B" w:rsidRDefault="00364226" w:rsidP="001727CC">
            <w:pPr>
              <w:snapToGrid w:val="0"/>
              <w:spacing w:after="0" w:line="240" w:lineRule="auto"/>
              <w:rPr>
                <w:rFonts w:ascii="Trebuchet MS" w:hAnsi="Trebuchet MS" w:cs="Arial"/>
                <w:b/>
                <w:sz w:val="24"/>
                <w:szCs w:val="22"/>
              </w:rPr>
            </w:pPr>
            <w:r w:rsidRPr="003F6E6B">
              <w:rPr>
                <w:rFonts w:ascii="Trebuchet MS" w:hAnsi="Trebuchet MS" w:cs="Arial"/>
                <w:b/>
                <w:sz w:val="24"/>
                <w:szCs w:val="22"/>
              </w:rPr>
              <w:t xml:space="preserve">                                                                                                                                                   </w:t>
            </w:r>
          </w:p>
          <w:p w:rsidR="00364226" w:rsidRPr="003F6E6B" w:rsidRDefault="00364226" w:rsidP="001727CC">
            <w:pPr>
              <w:pStyle w:val="IntenseQuote"/>
              <w:jc w:val="left"/>
              <w:rPr>
                <w:rFonts w:ascii="Trebuchet MS" w:hAnsi="Trebuchet MS" w:cs="Arial"/>
                <w:b/>
                <w:color w:val="auto"/>
                <w:sz w:val="24"/>
              </w:rPr>
            </w:pPr>
            <w:r w:rsidRPr="003F6E6B">
              <w:rPr>
                <w:rFonts w:ascii="Trebuchet MS" w:hAnsi="Trebuchet MS"/>
                <w:color w:val="auto"/>
                <w:sz w:val="24"/>
              </w:rPr>
              <w:t xml:space="preserve">TOTAL SCORE FOR THIS CATEGORY = </w:t>
            </w:r>
          </w:p>
        </w:tc>
      </w:tr>
      <w:tr w:rsidR="00364226" w:rsidRPr="00301EE2" w:rsidTr="00C164AA">
        <w:trPr>
          <w:trHeight w:val="5630"/>
        </w:trPr>
        <w:tc>
          <w:tcPr>
            <w:tcW w:w="0" w:type="auto"/>
            <w:shd w:val="clear" w:color="auto" w:fill="FFFFFF" w:themeFill="background1"/>
          </w:tcPr>
          <w:p w:rsidR="00364226" w:rsidRPr="003F6E6B" w:rsidRDefault="00364226" w:rsidP="001727CC">
            <w:pPr>
              <w:pStyle w:val="IntenseQuote"/>
              <w:jc w:val="left"/>
              <w:rPr>
                <w:rFonts w:ascii="Trebuchet MS" w:hAnsi="Trebuchet MS"/>
                <w:color w:val="auto"/>
                <w:sz w:val="24"/>
              </w:rPr>
            </w:pPr>
          </w:p>
          <w:p w:rsidR="00364226" w:rsidRPr="003F6E6B" w:rsidRDefault="00E27DFF" w:rsidP="001727CC">
            <w:pPr>
              <w:pStyle w:val="IntenseQuote"/>
              <w:jc w:val="left"/>
              <w:rPr>
                <w:rFonts w:ascii="Trebuchet MS" w:hAnsi="Trebuchet MS"/>
                <w:color w:val="auto"/>
                <w:sz w:val="24"/>
              </w:rPr>
            </w:pPr>
            <w:r w:rsidRPr="003F6E6B">
              <w:rPr>
                <w:rFonts w:ascii="Trebuchet MS" w:hAnsi="Trebuchet MS"/>
                <w:noProof/>
                <w:sz w:val="24"/>
                <w:lang w:eastAsia="en-GB"/>
              </w:rPr>
              <mc:AlternateContent>
                <mc:Choice Requires="wps">
                  <w:drawing>
                    <wp:anchor distT="0" distB="228600" distL="114300" distR="114300" simplePos="0" relativeHeight="251714560" behindDoc="0" locked="0" layoutInCell="0" allowOverlap="1" wp14:anchorId="75A6814A" wp14:editId="0FBAF0CB">
                      <wp:simplePos x="0" y="0"/>
                      <wp:positionH relativeFrom="margin">
                        <wp:posOffset>4222750</wp:posOffset>
                      </wp:positionH>
                      <wp:positionV relativeFrom="margin">
                        <wp:posOffset>1158875</wp:posOffset>
                      </wp:positionV>
                      <wp:extent cx="2602009" cy="2602009"/>
                      <wp:effectExtent l="38100" t="38100" r="46355" b="46355"/>
                      <wp:wrapNone/>
                      <wp:docPr id="30"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02009" cy="2602009"/>
                              </a:xfrm>
                              <a:prstGeom prst="ellipse">
                                <a:avLst/>
                              </a:prstGeom>
                              <a:solidFill>
                                <a:schemeClr val="accent1">
                                  <a:lumMod val="75000"/>
                                </a:schemeClr>
                              </a:solidFill>
                              <a:ln w="76200">
                                <a:solidFill>
                                  <a:schemeClr val="accent1">
                                    <a:lumMod val="60000"/>
                                    <a:lumOff val="40000"/>
                                  </a:schemeClr>
                                </a:solidFill>
                                <a:round/>
                                <a:headEnd/>
                                <a:tailEnd/>
                              </a:ln>
                            </wps:spPr>
                            <wps:txbx>
                              <w:txbxContent>
                                <w:p w:rsidR="00460266" w:rsidRPr="003F6E6B" w:rsidRDefault="00460266" w:rsidP="00460266">
                                  <w:pPr>
                                    <w:contextualSpacing/>
                                    <w:jc w:val="center"/>
                                    <w:rPr>
                                      <w:rFonts w:ascii="Trebuchet MS" w:hAnsi="Trebuchet MS"/>
                                      <w:i/>
                                      <w:iCs/>
                                      <w:color w:val="FFFFFF" w:themeColor="background1"/>
                                    </w:rPr>
                                  </w:pPr>
                                </w:p>
                                <w:p w:rsidR="00460266" w:rsidRPr="00907E97" w:rsidRDefault="005572CA" w:rsidP="00907E97">
                                  <w:pPr>
                                    <w:contextualSpacing/>
                                    <w:jc w:val="center"/>
                                    <w:rPr>
                                      <w:rFonts w:ascii="Trebuchet MS" w:hAnsi="Trebuchet MS"/>
                                      <w:i/>
                                      <w:iCs/>
                                      <w:color w:val="FFFFFF" w:themeColor="background1"/>
                                    </w:rPr>
                                  </w:pPr>
                                  <w:r>
                                    <w:rPr>
                                      <w:rFonts w:ascii="Trebuchet MS" w:hAnsi="Trebuchet MS"/>
                                      <w:i/>
                                      <w:iCs/>
                                      <w:color w:val="FFFFFF" w:themeColor="background1"/>
                                    </w:rPr>
                                    <w:t>“</w:t>
                                  </w:r>
                                  <w:r w:rsidR="00460266" w:rsidRPr="003F6E6B">
                                    <w:rPr>
                                      <w:rFonts w:ascii="Trebuchet MS" w:hAnsi="Trebuchet MS"/>
                                      <w:i/>
                                      <w:iCs/>
                                      <w:color w:val="FFFFFF" w:themeColor="background1"/>
                                    </w:rPr>
                                    <w:t>In the first place, [staff] need to be educated and have information available, and then in their policies actually show that they are thinking about LGBT needs.</w:t>
                                  </w:r>
                                  <w:r>
                                    <w:rPr>
                                      <w:rFonts w:ascii="Trebuchet MS" w:hAnsi="Trebuchet MS"/>
                                      <w:i/>
                                      <w:iCs/>
                                      <w:color w:val="FFFFFF" w:themeColor="background1"/>
                                    </w:rPr>
                                    <w:t>”</w:t>
                                  </w:r>
                                  <w:r w:rsidR="00460266" w:rsidRPr="003F6E6B">
                                    <w:rPr>
                                      <w:rFonts w:ascii="Trebuchet MS" w:hAnsi="Trebuchet MS"/>
                                      <w:i/>
                                      <w:iCs/>
                                      <w:color w:val="FFFFFF" w:themeColor="background1"/>
                                    </w:rPr>
                                    <w:t xml:space="preserve"> </w:t>
                                  </w:r>
                                </w:p>
                                <w:p w:rsidR="00E27DFF" w:rsidRDefault="00E27DFF" w:rsidP="00E27DFF">
                                  <w:pPr>
                                    <w:jc w:val="center"/>
                                    <w:rPr>
                                      <w:i/>
                                      <w:iCs/>
                                      <w:color w:val="FFFFFF" w:themeColor="background1"/>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5A6814A" id="Oval 30" o:spid="_x0000_s1060" style="position:absolute;left:0;text-align:left;margin-left:332.5pt;margin-top:91.25pt;width:204.9pt;height:204.9pt;z-index:25171456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" o:allowincell="f" fillcolor="#864ea8 [2404]" strokecolor="#cdb5dc [1940]" strokeweight="6pt">
                      <o:lock v:ext="edit" aspectratio="t"/>
                      <v:textbox inset=".72pt,.72pt,.72pt,.72pt">
                        <w:txbxContent>
                          <w:p w:rsidR="00460266" w:rsidRPr="003F6E6B" w:rsidRDefault="00460266" w:rsidP="00460266">
                            <w:pPr>
                              <w:contextualSpacing/>
                              <w:jc w:val="center"/>
                              <w:rPr>
                                <w:rFonts w:ascii="Trebuchet MS" w:hAnsi="Trebuchet MS"/>
                                <w:i/>
                                <w:iCs/>
                                <w:color w:val="FFFFFF" w:themeColor="background1"/>
                              </w:rPr>
                            </w:pPr>
                          </w:p>
                          <w:p w:rsidR="00460266" w:rsidRPr="00907E97" w:rsidRDefault="005572CA" w:rsidP="00907E97">
                            <w:pPr>
                              <w:contextualSpacing/>
                              <w:jc w:val="center"/>
                              <w:rPr>
                                <w:rFonts w:ascii="Trebuchet MS" w:hAnsi="Trebuchet MS"/>
                                <w:i/>
                                <w:iCs/>
                                <w:color w:val="FFFFFF" w:themeColor="background1"/>
                              </w:rPr>
                            </w:pPr>
                            <w:r>
                              <w:rPr>
                                <w:rFonts w:ascii="Trebuchet MS" w:hAnsi="Trebuchet MS"/>
                                <w:i/>
                                <w:iCs/>
                                <w:color w:val="FFFFFF" w:themeColor="background1"/>
                              </w:rPr>
                              <w:t>“</w:t>
                            </w:r>
                            <w:r w:rsidR="00460266" w:rsidRPr="003F6E6B">
                              <w:rPr>
                                <w:rFonts w:ascii="Trebuchet MS" w:hAnsi="Trebuchet MS"/>
                                <w:i/>
                                <w:iCs/>
                                <w:color w:val="FFFFFF" w:themeColor="background1"/>
                              </w:rPr>
                              <w:t>In the first place, [staff] need to be educated and have information available, and then in their policies actually show that they are thinking about LGBT needs.</w:t>
                            </w:r>
                            <w:r>
                              <w:rPr>
                                <w:rFonts w:ascii="Trebuchet MS" w:hAnsi="Trebuchet MS"/>
                                <w:i/>
                                <w:iCs/>
                                <w:color w:val="FFFFFF" w:themeColor="background1"/>
                              </w:rPr>
                              <w:t>”</w:t>
                            </w:r>
                            <w:r w:rsidR="00460266" w:rsidRPr="003F6E6B">
                              <w:rPr>
                                <w:rFonts w:ascii="Trebuchet MS" w:hAnsi="Trebuchet MS"/>
                                <w:i/>
                                <w:iCs/>
                                <w:color w:val="FFFFFF" w:themeColor="background1"/>
                              </w:rPr>
                              <w:t xml:space="preserve"> </w:t>
                            </w:r>
                          </w:p>
                          <w:p w:rsidR="00E27DFF" w:rsidRDefault="00E27DFF" w:rsidP="00E27DFF">
                            <w:pPr>
                              <w:jc w:val="center"/>
                              <w:rPr>
                                <w:i/>
                                <w:iCs/>
                                <w:color w:val="FFFFFF" w:themeColor="background1"/>
                                <w:sz w:val="28"/>
                                <w:szCs w:val="28"/>
                              </w:rPr>
                            </w:pPr>
                          </w:p>
                        </w:txbxContent>
                      </v:textbox>
                      <w10:wrap anchorx="margin" anchory="margin"/>
                    </v:oval>
                  </w:pict>
                </mc:Fallback>
              </mc:AlternateContent>
            </w:r>
            <w:r w:rsidR="00364226" w:rsidRPr="003F6E6B">
              <w:rPr>
                <w:rFonts w:ascii="Trebuchet MS" w:hAnsi="Trebuchet MS"/>
                <w:color w:val="auto"/>
                <w:sz w:val="24"/>
              </w:rPr>
              <w:t>Any other notes:</w:t>
            </w:r>
          </w:p>
        </w:tc>
      </w:tr>
    </w:tbl>
    <w:p w:rsidR="00563929" w:rsidRDefault="00563929" w:rsidP="008C47DF"/>
    <w:p w:rsidR="00563929" w:rsidRPr="003F6E6B" w:rsidRDefault="00563929" w:rsidP="00A9457F">
      <w:pPr>
        <w:pStyle w:val="Heading1"/>
        <w:contextualSpacing/>
        <w:rPr>
          <w:rFonts w:ascii="Trebuchet MS" w:hAnsi="Trebuchet MS"/>
          <w:b/>
          <w:sz w:val="36"/>
        </w:rPr>
      </w:pPr>
      <w:r>
        <w:br w:type="page"/>
      </w:r>
      <w:r w:rsidRPr="003F6E6B">
        <w:rPr>
          <w:rFonts w:ascii="Trebuchet MS" w:hAnsi="Trebuchet MS"/>
          <w:b/>
          <w:sz w:val="36"/>
        </w:rPr>
        <w:lastRenderedPageBreak/>
        <w:t xml:space="preserve">Category Four: </w:t>
      </w:r>
    </w:p>
    <w:p w:rsidR="00460266" w:rsidRPr="003F6E6B" w:rsidRDefault="00563929" w:rsidP="00A9457F">
      <w:pPr>
        <w:pStyle w:val="Heading1"/>
        <w:contextualSpacing/>
        <w:rPr>
          <w:rFonts w:ascii="Trebuchet MS" w:hAnsi="Trebuchet MS"/>
          <w:sz w:val="36"/>
        </w:rPr>
      </w:pPr>
      <w:r w:rsidRPr="003F6E6B">
        <w:rPr>
          <w:rFonts w:ascii="Trebuchet MS" w:hAnsi="Trebuchet MS"/>
          <w:sz w:val="36"/>
        </w:rPr>
        <w:t xml:space="preserve">The service undertakes relevant equality monitoring </w:t>
      </w:r>
    </w:p>
    <w:p w:rsidR="00563929" w:rsidRPr="003F6E6B" w:rsidRDefault="00563929" w:rsidP="00A9457F">
      <w:pPr>
        <w:pStyle w:val="Heading1"/>
        <w:contextualSpacing/>
        <w:rPr>
          <w:rFonts w:ascii="Trebuchet MS" w:hAnsi="Trebuchet MS"/>
          <w:sz w:val="36"/>
        </w:rPr>
      </w:pPr>
      <w:r w:rsidRPr="003F6E6B">
        <w:rPr>
          <w:rFonts w:ascii="Trebuchet MS" w:hAnsi="Trebuchet MS"/>
          <w:sz w:val="36"/>
        </w:rPr>
        <w:t>with sexual orientation and gender identity included</w:t>
      </w:r>
    </w:p>
    <w:tbl>
      <w:tblPr>
        <w:tblpPr w:leftFromText="180" w:rightFromText="180" w:vertAnchor="page" w:horzAnchor="margin" w:tblpXSpec="center" w:tblpY="2476"/>
        <w:tblW w:w="10670" w:type="dxa"/>
        <w:tblLook w:val="0000" w:firstRow="0" w:lastRow="0" w:firstColumn="0" w:lastColumn="0" w:noHBand="0" w:noVBand="0"/>
      </w:tblPr>
      <w:tblGrid>
        <w:gridCol w:w="2580"/>
        <w:gridCol w:w="3086"/>
        <w:gridCol w:w="3087"/>
        <w:gridCol w:w="1917"/>
      </w:tblGrid>
      <w:tr w:rsidR="00563929" w:rsidRPr="003F6E6B" w:rsidTr="005572CA">
        <w:trPr>
          <w:trHeight w:val="1163"/>
        </w:trPr>
        <w:tc>
          <w:tcPr>
            <w:tcW w:w="0" w:type="auto"/>
            <w:tcBorders>
              <w:top w:val="single" w:sz="4" w:space="0" w:color="000000"/>
              <w:left w:val="single" w:sz="4" w:space="0" w:color="000000"/>
              <w:bottom w:val="single" w:sz="4" w:space="0" w:color="000000"/>
            </w:tcBorders>
            <w:shd w:val="clear" w:color="auto" w:fill="864EA8" w:themeFill="accent1" w:themeFillShade="BF"/>
            <w:vAlign w:val="center"/>
          </w:tcPr>
          <w:p w:rsidR="00563929" w:rsidRPr="005572CA" w:rsidRDefault="00563929" w:rsidP="00460266">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Key Statements </w:t>
            </w:r>
          </w:p>
        </w:tc>
        <w:tc>
          <w:tcPr>
            <w:tcW w:w="3086" w:type="dxa"/>
            <w:tcBorders>
              <w:top w:val="single" w:sz="4" w:space="0" w:color="000000"/>
              <w:left w:val="single" w:sz="4" w:space="0" w:color="000000"/>
              <w:bottom w:val="single" w:sz="4" w:space="0" w:color="000000"/>
            </w:tcBorders>
            <w:shd w:val="clear" w:color="auto" w:fill="864EA8" w:themeFill="accent1" w:themeFillShade="BF"/>
            <w:vAlign w:val="center"/>
          </w:tcPr>
          <w:p w:rsidR="00B85E67" w:rsidRPr="005572CA" w:rsidRDefault="00563929" w:rsidP="00563929">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color w:val="FFFFFF" w:themeColor="background1"/>
                <w:sz w:val="24"/>
                <w:szCs w:val="24"/>
              </w:rPr>
              <w:t>Examples of Evidence</w:t>
            </w:r>
            <w:r w:rsidRPr="005572CA">
              <w:rPr>
                <w:rFonts w:ascii="Trebuchet MS" w:hAnsi="Trebuchet MS" w:cs="Arial"/>
                <w:b/>
                <w:bCs/>
                <w:color w:val="FFFFFF" w:themeColor="background1"/>
                <w:sz w:val="24"/>
                <w:szCs w:val="24"/>
              </w:rPr>
              <w:t xml:space="preserve"> </w:t>
            </w:r>
          </w:p>
          <w:p w:rsidR="00563929" w:rsidRPr="005572CA" w:rsidRDefault="00563929" w:rsidP="00563929">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bCs/>
                <w:color w:val="FFFFFF" w:themeColor="background1"/>
                <w:sz w:val="24"/>
                <w:szCs w:val="24"/>
              </w:rPr>
              <w:t>and score</w:t>
            </w:r>
          </w:p>
        </w:tc>
        <w:tc>
          <w:tcPr>
            <w:tcW w:w="3087" w:type="dxa"/>
            <w:tcBorders>
              <w:top w:val="single" w:sz="4" w:space="0" w:color="000000"/>
              <w:left w:val="single" w:sz="4" w:space="0" w:color="000000"/>
              <w:bottom w:val="single" w:sz="4" w:space="0" w:color="000000"/>
            </w:tcBorders>
            <w:shd w:val="clear" w:color="auto" w:fill="864EA8" w:themeFill="accent1" w:themeFillShade="BF"/>
            <w:vAlign w:val="center"/>
          </w:tcPr>
          <w:p w:rsidR="00B85E67" w:rsidRPr="005572CA" w:rsidRDefault="00563929" w:rsidP="00B85E67">
            <w:pPr>
              <w:snapToGrid w:val="0"/>
              <w:spacing w:after="0" w:line="240" w:lineRule="auto"/>
              <w:rPr>
                <w:rFonts w:ascii="Trebuchet MS" w:hAnsi="Trebuchet MS" w:cs="Arial"/>
                <w:color w:val="FFFFFF" w:themeColor="background1"/>
                <w:sz w:val="24"/>
                <w:szCs w:val="24"/>
              </w:rPr>
            </w:pPr>
            <w:r w:rsidRPr="005572CA">
              <w:rPr>
                <w:rFonts w:ascii="Trebuchet MS" w:hAnsi="Trebuchet MS" w:cs="Arial"/>
                <w:b/>
                <w:color w:val="FFFFFF" w:themeColor="background1"/>
                <w:sz w:val="24"/>
                <w:szCs w:val="24"/>
              </w:rPr>
              <w:t xml:space="preserve">Agreed Actions </w:t>
            </w:r>
          </w:p>
          <w:p w:rsidR="00563929" w:rsidRPr="003F6E6B" w:rsidRDefault="00B85E67" w:rsidP="00B85E67">
            <w:pPr>
              <w:snapToGrid w:val="0"/>
              <w:spacing w:after="0" w:line="240" w:lineRule="auto"/>
              <w:rPr>
                <w:rFonts w:ascii="Trebuchet MS" w:hAnsi="Trebuchet MS" w:cs="Arial"/>
                <w:b/>
                <w:i/>
                <w:color w:val="FFFFFF" w:themeColor="background1"/>
                <w:sz w:val="20"/>
                <w:szCs w:val="20"/>
              </w:rPr>
            </w:pPr>
            <w:r w:rsidRPr="003F6E6B">
              <w:rPr>
                <w:rFonts w:ascii="Trebuchet MS" w:hAnsi="Trebuchet MS" w:cs="Arial"/>
                <w:color w:val="FFFFFF" w:themeColor="background1"/>
                <w:sz w:val="20"/>
                <w:szCs w:val="24"/>
              </w:rPr>
              <w:t>(</w:t>
            </w:r>
            <w:r w:rsidR="00563929" w:rsidRPr="003F6E6B">
              <w:rPr>
                <w:rFonts w:ascii="Trebuchet MS" w:hAnsi="Trebuchet MS" w:cs="Arial"/>
                <w:b/>
                <w:i/>
                <w:color w:val="FFFFFF" w:themeColor="background1"/>
                <w:sz w:val="20"/>
                <w:szCs w:val="20"/>
              </w:rPr>
              <w:t>what you plan to do to achieve the key statement</w:t>
            </w:r>
            <w:r w:rsidRPr="003F6E6B">
              <w:rPr>
                <w:rFonts w:ascii="Trebuchet MS" w:hAnsi="Trebuchet MS" w:cs="Arial"/>
                <w:b/>
                <w:i/>
                <w:color w:val="FFFFFF" w:themeColor="background1"/>
                <w:sz w:val="20"/>
                <w:szCs w:val="20"/>
              </w:rPr>
              <w:t>)</w:t>
            </w:r>
          </w:p>
        </w:tc>
        <w:tc>
          <w:tcPr>
            <w:tcW w:w="1917" w:type="dxa"/>
            <w:tcBorders>
              <w:top w:val="single" w:sz="4" w:space="0" w:color="000000"/>
              <w:left w:val="single" w:sz="4" w:space="0" w:color="000000"/>
              <w:bottom w:val="single" w:sz="4" w:space="0" w:color="000000"/>
              <w:right w:val="single" w:sz="4" w:space="0" w:color="000000"/>
            </w:tcBorders>
            <w:shd w:val="clear" w:color="auto" w:fill="864EA8" w:themeFill="accent1" w:themeFillShade="BF"/>
            <w:vAlign w:val="center"/>
          </w:tcPr>
          <w:p w:rsidR="00563929" w:rsidRPr="003F6E6B" w:rsidRDefault="00563929" w:rsidP="00563929">
            <w:pPr>
              <w:snapToGrid w:val="0"/>
              <w:spacing w:after="0" w:line="240" w:lineRule="auto"/>
              <w:rPr>
                <w:rFonts w:ascii="Trebuchet MS" w:hAnsi="Trebuchet MS" w:cs="Arial"/>
                <w:b/>
                <w:color w:val="FFFFFF" w:themeColor="background1"/>
                <w:sz w:val="20"/>
                <w:szCs w:val="24"/>
              </w:rPr>
            </w:pPr>
            <w:r w:rsidRPr="005572CA">
              <w:rPr>
                <w:rFonts w:ascii="Trebuchet MS" w:hAnsi="Trebuchet MS" w:cs="Arial"/>
                <w:b/>
                <w:color w:val="FFFFFF" w:themeColor="background1"/>
                <w:sz w:val="24"/>
                <w:szCs w:val="24"/>
              </w:rPr>
              <w:t>Timescale for follow up action</w:t>
            </w:r>
          </w:p>
        </w:tc>
      </w:tr>
      <w:tr w:rsidR="001727CC" w:rsidRPr="003F6E6B" w:rsidTr="005572CA">
        <w:trPr>
          <w:trHeight w:val="2158"/>
        </w:trPr>
        <w:tc>
          <w:tcPr>
            <w:tcW w:w="2580" w:type="dxa"/>
            <w:tcBorders>
              <w:top w:val="single" w:sz="4" w:space="0" w:color="000000"/>
              <w:left w:val="single" w:sz="4" w:space="0" w:color="000000"/>
              <w:bottom w:val="single" w:sz="4" w:space="0" w:color="000000"/>
            </w:tcBorders>
            <w:shd w:val="clear" w:color="auto" w:fill="FFFFFF" w:themeFill="background1"/>
            <w:vAlign w:val="center"/>
          </w:tcPr>
          <w:p w:rsidR="001727CC" w:rsidRPr="003F6E6B" w:rsidRDefault="001727CC" w:rsidP="00460266">
            <w:pPr>
              <w:snapToGrid w:val="0"/>
              <w:spacing w:after="0" w:line="240" w:lineRule="auto"/>
              <w:rPr>
                <w:rFonts w:ascii="Trebuchet MS" w:hAnsi="Trebuchet MS" w:cs="Arial"/>
                <w:i/>
                <w:iCs/>
                <w:sz w:val="20"/>
                <w:szCs w:val="18"/>
              </w:rPr>
            </w:pPr>
            <w:r w:rsidRPr="003F6E6B">
              <w:rPr>
                <w:rFonts w:ascii="Trebuchet MS" w:hAnsi="Trebuchet MS" w:cs="Arial"/>
                <w:i/>
                <w:iCs/>
                <w:sz w:val="20"/>
                <w:szCs w:val="18"/>
              </w:rPr>
              <w:t>1. Staff understand why monitoring is important and feel comfortable in engaging in discussion about sexual orientation and gender identity with people who use the service.  Monitoring information covers the spectrum of LGBT identities</w:t>
            </w:r>
            <w:r w:rsidR="00D811AC" w:rsidRPr="003F6E6B">
              <w:rPr>
                <w:rFonts w:ascii="Trebuchet MS" w:hAnsi="Trebuchet MS" w:cs="Arial"/>
                <w:i/>
                <w:iCs/>
                <w:sz w:val="20"/>
                <w:szCs w:val="18"/>
              </w:rPr>
              <w:t>.</w:t>
            </w:r>
          </w:p>
        </w:tc>
        <w:tc>
          <w:tcPr>
            <w:tcW w:w="3086"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i/>
                <w:sz w:val="20"/>
                <w:szCs w:val="24"/>
              </w:rPr>
            </w:pPr>
          </w:p>
          <w:p w:rsidR="001727CC" w:rsidRPr="003F6E6B" w:rsidRDefault="001727CC" w:rsidP="001727CC">
            <w:pPr>
              <w:snapToGrid w:val="0"/>
              <w:spacing w:after="0" w:line="240" w:lineRule="auto"/>
              <w:rPr>
                <w:rFonts w:ascii="Trebuchet MS" w:hAnsi="Trebuchet MS" w:cs="Arial"/>
                <w:i/>
                <w:sz w:val="20"/>
                <w:szCs w:val="24"/>
              </w:rPr>
            </w:pPr>
          </w:p>
        </w:tc>
        <w:tc>
          <w:tcPr>
            <w:tcW w:w="3087"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i/>
                <w:sz w:val="20"/>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i/>
                <w:sz w:val="20"/>
                <w:szCs w:val="24"/>
              </w:rPr>
            </w:pPr>
          </w:p>
        </w:tc>
      </w:tr>
      <w:tr w:rsidR="001727CC" w:rsidRPr="003F6E6B" w:rsidTr="005572CA">
        <w:trPr>
          <w:trHeight w:val="2158"/>
        </w:trPr>
        <w:tc>
          <w:tcPr>
            <w:tcW w:w="2580" w:type="dxa"/>
            <w:tcBorders>
              <w:top w:val="single" w:sz="4" w:space="0" w:color="000000"/>
              <w:left w:val="single" w:sz="4" w:space="0" w:color="000000"/>
              <w:bottom w:val="single" w:sz="4" w:space="0" w:color="000000"/>
            </w:tcBorders>
            <w:shd w:val="clear" w:color="auto" w:fill="FFFFFF" w:themeFill="background1"/>
            <w:vAlign w:val="center"/>
          </w:tcPr>
          <w:p w:rsidR="001727CC" w:rsidRPr="003F6E6B" w:rsidRDefault="001727CC" w:rsidP="00460266">
            <w:pPr>
              <w:snapToGrid w:val="0"/>
              <w:spacing w:after="0" w:line="240" w:lineRule="auto"/>
              <w:rPr>
                <w:rFonts w:ascii="Trebuchet MS" w:hAnsi="Trebuchet MS" w:cs="Arial"/>
                <w:i/>
                <w:iCs/>
                <w:sz w:val="20"/>
                <w:szCs w:val="18"/>
              </w:rPr>
            </w:pPr>
            <w:r w:rsidRPr="003F6E6B">
              <w:rPr>
                <w:rFonts w:ascii="Trebuchet MS" w:hAnsi="Trebuchet MS" w:cs="Arial"/>
                <w:i/>
                <w:iCs/>
                <w:sz w:val="20"/>
                <w:szCs w:val="18"/>
              </w:rPr>
              <w:t>2. Monitoring information is regularly collated and used to identify trends and gaps in service delivery</w:t>
            </w:r>
            <w:r w:rsidR="00D811AC" w:rsidRPr="003F6E6B">
              <w:rPr>
                <w:rFonts w:ascii="Trebuchet MS" w:hAnsi="Trebuchet MS" w:cs="Arial"/>
                <w:i/>
                <w:iCs/>
                <w:sz w:val="20"/>
                <w:szCs w:val="18"/>
              </w:rPr>
              <w:t>.</w:t>
            </w:r>
          </w:p>
        </w:tc>
        <w:tc>
          <w:tcPr>
            <w:tcW w:w="3086"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3087"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p w:rsidR="001727CC" w:rsidRPr="003F6E6B" w:rsidRDefault="001727CC" w:rsidP="001727CC">
            <w:pPr>
              <w:snapToGrid w:val="0"/>
              <w:spacing w:after="0" w:line="240" w:lineRule="auto"/>
              <w:rPr>
                <w:rFonts w:ascii="Trebuchet MS" w:hAnsi="Trebuchet MS" w:cs="Arial"/>
                <w:sz w:val="20"/>
                <w:szCs w:val="24"/>
              </w:rPr>
            </w:pPr>
          </w:p>
        </w:tc>
      </w:tr>
      <w:tr w:rsidR="001727CC" w:rsidRPr="003F6E6B" w:rsidTr="005572CA">
        <w:trPr>
          <w:trHeight w:val="2158"/>
        </w:trPr>
        <w:tc>
          <w:tcPr>
            <w:tcW w:w="2580" w:type="dxa"/>
            <w:tcBorders>
              <w:top w:val="single" w:sz="4" w:space="0" w:color="000000"/>
              <w:left w:val="single" w:sz="4" w:space="0" w:color="000000"/>
              <w:bottom w:val="single" w:sz="4" w:space="0" w:color="000000"/>
            </w:tcBorders>
            <w:shd w:val="clear" w:color="auto" w:fill="FFFFFF" w:themeFill="background1"/>
            <w:vAlign w:val="center"/>
          </w:tcPr>
          <w:p w:rsidR="001727CC" w:rsidRPr="003F6E6B" w:rsidRDefault="001727CC" w:rsidP="00460266">
            <w:pPr>
              <w:snapToGrid w:val="0"/>
              <w:spacing w:after="0" w:line="240" w:lineRule="auto"/>
              <w:rPr>
                <w:rFonts w:ascii="Trebuchet MS" w:hAnsi="Trebuchet MS" w:cs="Arial"/>
                <w:i/>
                <w:iCs/>
                <w:sz w:val="20"/>
                <w:szCs w:val="18"/>
              </w:rPr>
            </w:pPr>
            <w:r w:rsidRPr="003F6E6B">
              <w:rPr>
                <w:rFonts w:ascii="Trebuchet MS" w:hAnsi="Trebuchet MS" w:cs="Arial"/>
                <w:i/>
                <w:iCs/>
                <w:sz w:val="20"/>
                <w:szCs w:val="18"/>
              </w:rPr>
              <w:t>3. The service makes clear to people using the service the reasons why monitoring information is measured and how this information will be used.</w:t>
            </w:r>
          </w:p>
        </w:tc>
        <w:tc>
          <w:tcPr>
            <w:tcW w:w="3086"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3087"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r>
      <w:tr w:rsidR="001727CC" w:rsidRPr="003F6E6B" w:rsidTr="005572CA">
        <w:trPr>
          <w:trHeight w:val="2158"/>
        </w:trPr>
        <w:tc>
          <w:tcPr>
            <w:tcW w:w="2580" w:type="dxa"/>
            <w:tcBorders>
              <w:top w:val="single" w:sz="4" w:space="0" w:color="000000"/>
              <w:left w:val="single" w:sz="4" w:space="0" w:color="000000"/>
              <w:bottom w:val="single" w:sz="4" w:space="0" w:color="000000"/>
            </w:tcBorders>
            <w:shd w:val="clear" w:color="auto" w:fill="FFFFFF" w:themeFill="background1"/>
            <w:vAlign w:val="center"/>
          </w:tcPr>
          <w:p w:rsidR="001727CC" w:rsidRPr="003F6E6B" w:rsidRDefault="001727CC" w:rsidP="00C777E7">
            <w:pPr>
              <w:snapToGrid w:val="0"/>
              <w:spacing w:after="0" w:line="240" w:lineRule="auto"/>
              <w:rPr>
                <w:rFonts w:ascii="Trebuchet MS" w:hAnsi="Trebuchet MS" w:cs="Arial"/>
                <w:i/>
                <w:iCs/>
                <w:sz w:val="20"/>
                <w:szCs w:val="18"/>
              </w:rPr>
            </w:pPr>
            <w:r w:rsidRPr="003F6E6B">
              <w:rPr>
                <w:rFonts w:ascii="Trebuchet MS" w:hAnsi="Trebuchet MS" w:cs="Arial"/>
                <w:i/>
                <w:iCs/>
                <w:sz w:val="20"/>
                <w:szCs w:val="18"/>
              </w:rPr>
              <w:t>4. The service actively promote</w:t>
            </w:r>
            <w:r w:rsidR="00C777E7">
              <w:rPr>
                <w:rFonts w:ascii="Trebuchet MS" w:hAnsi="Trebuchet MS" w:cs="Arial"/>
                <w:i/>
                <w:iCs/>
                <w:sz w:val="20"/>
                <w:szCs w:val="18"/>
              </w:rPr>
              <w:t xml:space="preserve">s itself </w:t>
            </w:r>
            <w:r w:rsidRPr="003F6E6B">
              <w:rPr>
                <w:rFonts w:ascii="Trebuchet MS" w:hAnsi="Trebuchet MS" w:cs="Arial"/>
                <w:i/>
                <w:iCs/>
                <w:sz w:val="20"/>
                <w:szCs w:val="18"/>
              </w:rPr>
              <w:t>to the LGBT community and is proactive in seeking ways to make links with LGBT organisations and groups</w:t>
            </w:r>
            <w:r w:rsidR="00D811AC" w:rsidRPr="003F6E6B">
              <w:rPr>
                <w:rFonts w:ascii="Trebuchet MS" w:hAnsi="Trebuchet MS" w:cs="Arial"/>
                <w:i/>
                <w:iCs/>
                <w:sz w:val="20"/>
                <w:szCs w:val="18"/>
              </w:rPr>
              <w:t>.</w:t>
            </w:r>
          </w:p>
        </w:tc>
        <w:tc>
          <w:tcPr>
            <w:tcW w:w="3086"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3087" w:type="dxa"/>
            <w:tcBorders>
              <w:top w:val="single" w:sz="4" w:space="0" w:color="000000"/>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r>
      <w:tr w:rsidR="001727CC" w:rsidRPr="003F6E6B" w:rsidTr="005572CA">
        <w:trPr>
          <w:trHeight w:val="2158"/>
        </w:trPr>
        <w:tc>
          <w:tcPr>
            <w:tcW w:w="2580" w:type="dxa"/>
            <w:tcBorders>
              <w:left w:val="single" w:sz="4" w:space="0" w:color="000000"/>
              <w:bottom w:val="single" w:sz="4" w:space="0" w:color="000000"/>
            </w:tcBorders>
            <w:shd w:val="clear" w:color="auto" w:fill="FFFFFF" w:themeFill="background1"/>
            <w:vAlign w:val="center"/>
          </w:tcPr>
          <w:p w:rsidR="001727CC" w:rsidRPr="003F6E6B" w:rsidRDefault="001727CC" w:rsidP="00460266">
            <w:pPr>
              <w:snapToGrid w:val="0"/>
              <w:spacing w:after="0" w:line="240" w:lineRule="auto"/>
              <w:rPr>
                <w:rFonts w:ascii="Trebuchet MS" w:hAnsi="Trebuchet MS" w:cs="Arial"/>
                <w:i/>
                <w:iCs/>
                <w:sz w:val="20"/>
                <w:szCs w:val="18"/>
              </w:rPr>
            </w:pPr>
            <w:r w:rsidRPr="003F6E6B">
              <w:rPr>
                <w:rFonts w:ascii="Trebuchet MS" w:hAnsi="Trebuchet MS" w:cs="Arial"/>
                <w:i/>
                <w:iCs/>
                <w:sz w:val="20"/>
                <w:szCs w:val="18"/>
              </w:rPr>
              <w:t>5. The service consults LGBT organisations when specialist knowledge is required</w:t>
            </w:r>
            <w:r w:rsidR="00D811AC" w:rsidRPr="003F6E6B">
              <w:rPr>
                <w:rFonts w:ascii="Trebuchet MS" w:hAnsi="Trebuchet MS" w:cs="Arial"/>
                <w:i/>
                <w:iCs/>
                <w:sz w:val="20"/>
                <w:szCs w:val="18"/>
              </w:rPr>
              <w:t>.</w:t>
            </w:r>
            <w:r w:rsidRPr="003F6E6B">
              <w:rPr>
                <w:rFonts w:ascii="Trebuchet MS" w:hAnsi="Trebuchet MS" w:cs="Arial"/>
                <w:i/>
                <w:iCs/>
                <w:sz w:val="20"/>
                <w:szCs w:val="18"/>
              </w:rPr>
              <w:t xml:space="preserve"> </w:t>
            </w:r>
          </w:p>
          <w:p w:rsidR="001727CC" w:rsidRPr="003F6E6B" w:rsidRDefault="001727CC" w:rsidP="00460266">
            <w:pPr>
              <w:snapToGrid w:val="0"/>
              <w:spacing w:after="0" w:line="240" w:lineRule="auto"/>
              <w:rPr>
                <w:rFonts w:ascii="Trebuchet MS" w:hAnsi="Trebuchet MS" w:cs="Arial"/>
                <w:i/>
                <w:iCs/>
                <w:sz w:val="20"/>
                <w:szCs w:val="18"/>
              </w:rPr>
            </w:pPr>
          </w:p>
        </w:tc>
        <w:tc>
          <w:tcPr>
            <w:tcW w:w="3086" w:type="dxa"/>
            <w:tcBorders>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3087" w:type="dxa"/>
            <w:tcBorders>
              <w:left w:val="single" w:sz="4" w:space="0" w:color="000000"/>
              <w:bottom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c>
          <w:tcPr>
            <w:tcW w:w="1917" w:type="dxa"/>
            <w:tcBorders>
              <w:left w:val="single" w:sz="4" w:space="0" w:color="000000"/>
              <w:bottom w:val="single" w:sz="4" w:space="0" w:color="000000"/>
              <w:right w:val="single" w:sz="4" w:space="0" w:color="000000"/>
            </w:tcBorders>
            <w:shd w:val="clear" w:color="auto" w:fill="FFFFFF" w:themeFill="background1"/>
          </w:tcPr>
          <w:p w:rsidR="001727CC" w:rsidRPr="003F6E6B" w:rsidRDefault="001727CC" w:rsidP="001727CC">
            <w:pPr>
              <w:snapToGrid w:val="0"/>
              <w:spacing w:after="0" w:line="240" w:lineRule="auto"/>
              <w:rPr>
                <w:rFonts w:ascii="Trebuchet MS" w:hAnsi="Trebuchet MS" w:cs="Arial"/>
                <w:sz w:val="20"/>
                <w:szCs w:val="24"/>
              </w:rPr>
            </w:pPr>
          </w:p>
        </w:tc>
      </w:tr>
    </w:tbl>
    <w:tbl>
      <w:tblPr>
        <w:tblW w:w="1053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4EA8" w:themeFill="accent1" w:themeFillShade="BF"/>
        <w:tblLook w:val="0000" w:firstRow="0" w:lastRow="0" w:firstColumn="0" w:lastColumn="0" w:noHBand="0" w:noVBand="0"/>
      </w:tblPr>
      <w:tblGrid>
        <w:gridCol w:w="10535"/>
      </w:tblGrid>
      <w:tr w:rsidR="00563929" w:rsidRPr="00563929" w:rsidTr="009A2FC1">
        <w:trPr>
          <w:trHeight w:val="1857"/>
        </w:trPr>
        <w:tc>
          <w:tcPr>
            <w:tcW w:w="0" w:type="auto"/>
            <w:shd w:val="clear" w:color="auto" w:fill="864EA8" w:themeFill="accent1" w:themeFillShade="BF"/>
          </w:tcPr>
          <w:p w:rsidR="00563929" w:rsidRPr="00697F35" w:rsidRDefault="00563929" w:rsidP="00563929">
            <w:pPr>
              <w:spacing w:before="160" w:line="276" w:lineRule="auto"/>
              <w:ind w:left="936" w:right="936"/>
              <w:rPr>
                <w:rFonts w:ascii="Trebuchet MS" w:eastAsiaTheme="majorEastAsia" w:hAnsi="Trebuchet MS" w:cstheme="majorBidi"/>
                <w:caps/>
                <w:color w:val="FFFFFF" w:themeColor="background1"/>
                <w:sz w:val="24"/>
                <w:szCs w:val="28"/>
              </w:rPr>
            </w:pPr>
            <w:r w:rsidRPr="00697F35">
              <w:rPr>
                <w:rFonts w:ascii="Trebuchet MS" w:eastAsiaTheme="majorEastAsia" w:hAnsi="Trebuchet MS" w:cstheme="majorBidi"/>
                <w:caps/>
                <w:color w:val="FFFFFF" w:themeColor="background1"/>
                <w:sz w:val="24"/>
                <w:szCs w:val="28"/>
              </w:rPr>
              <w:lastRenderedPageBreak/>
              <w:t>Some examples of evidence</w:t>
            </w:r>
          </w:p>
          <w:p w:rsidR="00C777E7" w:rsidRPr="00830373" w:rsidRDefault="00C777E7" w:rsidP="00C777E7">
            <w:pPr>
              <w:pStyle w:val="ListParagraph"/>
              <w:numPr>
                <w:ilvl w:val="0"/>
                <w:numId w:val="11"/>
              </w:numPr>
              <w:snapToGrid w:val="0"/>
              <w:spacing w:after="0" w:line="240" w:lineRule="auto"/>
              <w:rPr>
                <w:rFonts w:ascii="Trebuchet MS" w:hAnsi="Trebuchet MS" w:cs="Arial"/>
                <w:color w:val="FFFFFF" w:themeColor="background1"/>
                <w:sz w:val="22"/>
                <w:szCs w:val="22"/>
              </w:rPr>
            </w:pPr>
            <w:r w:rsidRPr="00830373">
              <w:rPr>
                <w:rFonts w:ascii="Trebuchet MS" w:hAnsi="Trebuchet MS" w:cs="Arial"/>
                <w:color w:val="FFFFFF" w:themeColor="background1"/>
                <w:sz w:val="22"/>
                <w:szCs w:val="22"/>
              </w:rPr>
              <w:t>Monitoring information on sexual orientation and gender identity are collected at outset of service and during annual service evaluation.</w:t>
            </w:r>
          </w:p>
          <w:p w:rsidR="001727CC" w:rsidRPr="00697F35" w:rsidRDefault="001727CC" w:rsidP="001727CC">
            <w:pPr>
              <w:numPr>
                <w:ilvl w:val="0"/>
                <w:numId w:val="11"/>
              </w:numPr>
              <w:snapToGrid w:val="0"/>
              <w:spacing w:after="0" w:line="240" w:lineRule="auto"/>
              <w:contextualSpacing/>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 xml:space="preserve">All forms </w:t>
            </w:r>
            <w:r w:rsidR="005A2792">
              <w:rPr>
                <w:rFonts w:ascii="Trebuchet MS" w:hAnsi="Trebuchet MS" w:cs="Arial"/>
                <w:color w:val="FFFFFF" w:themeColor="background1"/>
                <w:sz w:val="24"/>
                <w:szCs w:val="22"/>
              </w:rPr>
              <w:t>of monitoring information cover the</w:t>
            </w:r>
            <w:r w:rsidRPr="00697F35">
              <w:rPr>
                <w:rFonts w:ascii="Trebuchet MS" w:hAnsi="Trebuchet MS" w:cs="Arial"/>
                <w:color w:val="FFFFFF" w:themeColor="background1"/>
                <w:sz w:val="24"/>
                <w:szCs w:val="22"/>
              </w:rPr>
              <w:t xml:space="preserve"> whole spectrum of LGBT identities</w:t>
            </w:r>
            <w:r w:rsidR="00D811AC" w:rsidRPr="00697F35">
              <w:rPr>
                <w:rFonts w:ascii="Trebuchet MS" w:hAnsi="Trebuchet MS" w:cs="Arial"/>
                <w:color w:val="FFFFFF" w:themeColor="background1"/>
                <w:sz w:val="24"/>
                <w:szCs w:val="22"/>
              </w:rPr>
              <w:t>.</w:t>
            </w:r>
          </w:p>
          <w:p w:rsidR="001727CC" w:rsidRPr="00697F35" w:rsidRDefault="00D811AC" w:rsidP="001727CC">
            <w:pPr>
              <w:numPr>
                <w:ilvl w:val="0"/>
                <w:numId w:val="11"/>
              </w:numPr>
              <w:snapToGrid w:val="0"/>
              <w:spacing w:after="0" w:line="240" w:lineRule="auto"/>
              <w:contextualSpacing/>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 xml:space="preserve">Monthly, quarterly or annual </w:t>
            </w:r>
            <w:r w:rsidR="001727CC" w:rsidRPr="00697F35">
              <w:rPr>
                <w:rFonts w:ascii="Trebuchet MS" w:hAnsi="Trebuchet MS" w:cs="Arial"/>
                <w:color w:val="FFFFFF" w:themeColor="background1"/>
                <w:sz w:val="24"/>
                <w:szCs w:val="22"/>
              </w:rPr>
              <w:t>reporting captures who the service works with</w:t>
            </w:r>
            <w:r w:rsidRPr="00697F35">
              <w:rPr>
                <w:rFonts w:ascii="Trebuchet MS" w:hAnsi="Trebuchet MS" w:cs="Arial"/>
                <w:color w:val="FFFFFF" w:themeColor="background1"/>
                <w:sz w:val="24"/>
                <w:szCs w:val="22"/>
              </w:rPr>
              <w:t>.</w:t>
            </w:r>
          </w:p>
          <w:p w:rsidR="00563929" w:rsidRDefault="001727CC" w:rsidP="001727CC">
            <w:pPr>
              <w:numPr>
                <w:ilvl w:val="0"/>
                <w:numId w:val="11"/>
              </w:numPr>
              <w:spacing w:after="0" w:line="240" w:lineRule="auto"/>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People who use the service are made aware of gaps and how the service intends to address these</w:t>
            </w:r>
            <w:r w:rsidR="00D811AC" w:rsidRPr="00697F35">
              <w:rPr>
                <w:rFonts w:ascii="Trebuchet MS" w:hAnsi="Trebuchet MS" w:cs="Arial"/>
                <w:color w:val="FFFFFF" w:themeColor="background1"/>
                <w:sz w:val="24"/>
                <w:szCs w:val="22"/>
              </w:rPr>
              <w:t>.</w:t>
            </w:r>
          </w:p>
          <w:p w:rsidR="003677C8" w:rsidRPr="00697F35" w:rsidRDefault="003677C8" w:rsidP="003677C8">
            <w:pPr>
              <w:spacing w:after="0" w:line="240" w:lineRule="auto"/>
              <w:ind w:left="720"/>
              <w:rPr>
                <w:rFonts w:ascii="Trebuchet MS" w:hAnsi="Trebuchet MS" w:cs="Arial"/>
                <w:color w:val="FFFFFF" w:themeColor="background1"/>
                <w:sz w:val="24"/>
                <w:szCs w:val="22"/>
              </w:rPr>
            </w:pPr>
          </w:p>
        </w:tc>
      </w:tr>
      <w:tr w:rsidR="00563929" w:rsidRPr="00563929" w:rsidTr="003677C8">
        <w:trPr>
          <w:trHeight w:val="2036"/>
        </w:trPr>
        <w:tc>
          <w:tcPr>
            <w:tcW w:w="0" w:type="auto"/>
            <w:shd w:val="clear" w:color="auto" w:fill="864EA8" w:themeFill="accent1" w:themeFillShade="BF"/>
          </w:tcPr>
          <w:p w:rsidR="00563929" w:rsidRPr="00697F35" w:rsidRDefault="00563929" w:rsidP="00563929">
            <w:pPr>
              <w:spacing w:before="160" w:line="276" w:lineRule="auto"/>
              <w:ind w:left="936" w:right="936"/>
              <w:rPr>
                <w:rFonts w:ascii="Trebuchet MS" w:eastAsiaTheme="majorEastAsia" w:hAnsi="Trebuchet MS" w:cstheme="majorBidi"/>
                <w:caps/>
                <w:color w:val="FFFFFF" w:themeColor="background1"/>
                <w:sz w:val="24"/>
                <w:szCs w:val="28"/>
              </w:rPr>
            </w:pPr>
            <w:r w:rsidRPr="00697F35">
              <w:rPr>
                <w:rFonts w:ascii="Trebuchet MS" w:eastAsiaTheme="majorEastAsia" w:hAnsi="Trebuchet MS" w:cstheme="majorBidi"/>
                <w:caps/>
                <w:color w:val="FFFFFF" w:themeColor="background1"/>
                <w:sz w:val="24"/>
                <w:szCs w:val="28"/>
              </w:rPr>
              <w:t>Example actions that you might want to take to achieve the key statement</w:t>
            </w:r>
          </w:p>
          <w:p w:rsidR="001727CC" w:rsidRPr="00697F35" w:rsidRDefault="001727CC" w:rsidP="009D6B8B">
            <w:pPr>
              <w:numPr>
                <w:ilvl w:val="0"/>
                <w:numId w:val="12"/>
              </w:numPr>
              <w:spacing w:after="0" w:line="240" w:lineRule="auto"/>
              <w:contextualSpacing/>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 xml:space="preserve">Review of monitoring information to ensure they include the spectrum of LGBT identities. </w:t>
            </w:r>
          </w:p>
          <w:p w:rsidR="00563929" w:rsidRPr="00697F35" w:rsidRDefault="001727CC" w:rsidP="009D6B8B">
            <w:pPr>
              <w:numPr>
                <w:ilvl w:val="0"/>
                <w:numId w:val="12"/>
              </w:numPr>
              <w:spacing w:after="0" w:line="240" w:lineRule="auto"/>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Person from team or service to establish links with specialist LGBT services to help foster joint working</w:t>
            </w:r>
            <w:r w:rsidR="00D811AC" w:rsidRPr="00697F35">
              <w:rPr>
                <w:rFonts w:ascii="Trebuchet MS" w:hAnsi="Trebuchet MS" w:cs="Arial"/>
                <w:color w:val="FFFFFF" w:themeColor="background1"/>
                <w:sz w:val="24"/>
                <w:szCs w:val="22"/>
              </w:rPr>
              <w:t>.</w:t>
            </w:r>
          </w:p>
        </w:tc>
      </w:tr>
      <w:tr w:rsidR="00563929" w:rsidRPr="00563929" w:rsidTr="009A2FC1">
        <w:trPr>
          <w:trHeight w:val="974"/>
        </w:trPr>
        <w:tc>
          <w:tcPr>
            <w:tcW w:w="0" w:type="auto"/>
            <w:shd w:val="clear" w:color="auto" w:fill="FFFFFF" w:themeFill="background1"/>
            <w:vAlign w:val="center"/>
          </w:tcPr>
          <w:p w:rsidR="00563929" w:rsidRPr="00697F35" w:rsidRDefault="00563929" w:rsidP="00563929">
            <w:pPr>
              <w:spacing w:before="160" w:line="276" w:lineRule="auto"/>
              <w:ind w:left="936" w:right="936"/>
              <w:rPr>
                <w:rFonts w:ascii="Trebuchet MS" w:eastAsiaTheme="majorEastAsia" w:hAnsi="Trebuchet MS" w:cstheme="majorBidi"/>
                <w:caps/>
                <w:sz w:val="24"/>
                <w:szCs w:val="28"/>
              </w:rPr>
            </w:pPr>
            <w:r w:rsidRPr="00697F35">
              <w:rPr>
                <w:rFonts w:ascii="Trebuchet MS" w:eastAsiaTheme="majorEastAsia" w:hAnsi="Trebuchet MS" w:cstheme="majorBidi"/>
                <w:caps/>
                <w:sz w:val="24"/>
                <w:szCs w:val="28"/>
              </w:rPr>
              <w:t xml:space="preserve">Scores of key statements  -  1(     )  2(     )  3(     )  4(     )   5(     ) </w:t>
            </w:r>
          </w:p>
        </w:tc>
      </w:tr>
      <w:tr w:rsidR="00563929" w:rsidRPr="00563929" w:rsidTr="009A2FC1">
        <w:trPr>
          <w:trHeight w:val="800"/>
        </w:trPr>
        <w:tc>
          <w:tcPr>
            <w:tcW w:w="0" w:type="auto"/>
            <w:shd w:val="clear" w:color="auto" w:fill="FFFFFF" w:themeFill="background1"/>
            <w:vAlign w:val="center"/>
          </w:tcPr>
          <w:p w:rsidR="00563929" w:rsidRPr="00697F35" w:rsidRDefault="00563929" w:rsidP="00563929">
            <w:pPr>
              <w:snapToGrid w:val="0"/>
              <w:spacing w:after="0" w:line="240" w:lineRule="auto"/>
              <w:rPr>
                <w:rFonts w:ascii="Trebuchet MS" w:hAnsi="Trebuchet MS" w:cs="Arial"/>
                <w:b/>
                <w:sz w:val="24"/>
                <w:szCs w:val="22"/>
              </w:rPr>
            </w:pPr>
            <w:r w:rsidRPr="00697F35">
              <w:rPr>
                <w:rFonts w:ascii="Trebuchet MS" w:hAnsi="Trebuchet MS" w:cs="Arial"/>
                <w:b/>
                <w:sz w:val="24"/>
                <w:szCs w:val="22"/>
              </w:rPr>
              <w:t xml:space="preserve">                                                                                                                                                   </w:t>
            </w:r>
          </w:p>
          <w:p w:rsidR="00563929" w:rsidRPr="00697F35" w:rsidRDefault="00563929" w:rsidP="00563929">
            <w:pPr>
              <w:spacing w:before="160" w:line="276" w:lineRule="auto"/>
              <w:ind w:left="936" w:right="936"/>
              <w:rPr>
                <w:rFonts w:ascii="Trebuchet MS" w:eastAsiaTheme="majorEastAsia" w:hAnsi="Trebuchet MS" w:cs="Arial"/>
                <w:b/>
                <w:caps/>
                <w:sz w:val="24"/>
                <w:szCs w:val="28"/>
              </w:rPr>
            </w:pPr>
            <w:r w:rsidRPr="00697F35">
              <w:rPr>
                <w:rFonts w:ascii="Trebuchet MS" w:eastAsiaTheme="majorEastAsia" w:hAnsi="Trebuchet MS" w:cstheme="majorBidi"/>
                <w:caps/>
                <w:sz w:val="24"/>
                <w:szCs w:val="28"/>
              </w:rPr>
              <w:t xml:space="preserve">TOTAL SCORE FOR THIS CATEGORY = </w:t>
            </w:r>
          </w:p>
        </w:tc>
      </w:tr>
      <w:tr w:rsidR="00563929" w:rsidRPr="00563929" w:rsidTr="003677C8">
        <w:trPr>
          <w:trHeight w:val="7362"/>
        </w:trPr>
        <w:tc>
          <w:tcPr>
            <w:tcW w:w="0" w:type="auto"/>
            <w:shd w:val="clear" w:color="auto" w:fill="FFFFFF" w:themeFill="background1"/>
          </w:tcPr>
          <w:p w:rsidR="00563929" w:rsidRPr="00697F35" w:rsidRDefault="00563929" w:rsidP="00563929">
            <w:pPr>
              <w:spacing w:before="160" w:line="276" w:lineRule="auto"/>
              <w:ind w:left="936" w:right="936"/>
              <w:rPr>
                <w:rFonts w:ascii="Trebuchet MS" w:eastAsiaTheme="majorEastAsia" w:hAnsi="Trebuchet MS" w:cstheme="majorBidi"/>
                <w:caps/>
                <w:sz w:val="24"/>
                <w:szCs w:val="28"/>
              </w:rPr>
            </w:pPr>
          </w:p>
          <w:p w:rsidR="00563929" w:rsidRPr="00697F35" w:rsidRDefault="00907E97" w:rsidP="00563929">
            <w:pPr>
              <w:spacing w:before="160" w:line="276" w:lineRule="auto"/>
              <w:ind w:left="936" w:right="936"/>
              <w:rPr>
                <w:rFonts w:ascii="Trebuchet MS" w:eastAsiaTheme="majorEastAsia" w:hAnsi="Trebuchet MS" w:cstheme="majorBidi"/>
                <w:caps/>
                <w:sz w:val="24"/>
                <w:szCs w:val="28"/>
              </w:rPr>
            </w:pPr>
            <w:r w:rsidRPr="00697F35">
              <w:rPr>
                <w:rFonts w:ascii="Trebuchet MS" w:hAnsi="Trebuchet MS"/>
                <w:noProof/>
                <w:sz w:val="24"/>
                <w:lang w:eastAsia="en-GB"/>
              </w:rPr>
              <mc:AlternateContent>
                <mc:Choice Requires="wps">
                  <w:drawing>
                    <wp:anchor distT="0" distB="228600" distL="114300" distR="114300" simplePos="0" relativeHeight="251716608" behindDoc="0" locked="0" layoutInCell="0" allowOverlap="1" wp14:anchorId="00CF7F5E" wp14:editId="3355E761">
                      <wp:simplePos x="0" y="0"/>
                      <wp:positionH relativeFrom="margin">
                        <wp:posOffset>3856990</wp:posOffset>
                      </wp:positionH>
                      <wp:positionV relativeFrom="margin">
                        <wp:posOffset>1376045</wp:posOffset>
                      </wp:positionV>
                      <wp:extent cx="2979024" cy="2979024"/>
                      <wp:effectExtent l="38100" t="38100" r="31115" b="31115"/>
                      <wp:wrapNone/>
                      <wp:docPr id="288" name="Oval 2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79024" cy="2979024"/>
                              </a:xfrm>
                              <a:prstGeom prst="ellipse">
                                <a:avLst/>
                              </a:prstGeom>
                              <a:solidFill>
                                <a:schemeClr val="accent1">
                                  <a:lumMod val="75000"/>
                                </a:schemeClr>
                              </a:solidFill>
                              <a:ln w="76200">
                                <a:solidFill>
                                  <a:schemeClr val="accent1">
                                    <a:lumMod val="60000"/>
                                    <a:lumOff val="40000"/>
                                  </a:schemeClr>
                                </a:solidFill>
                                <a:round/>
                                <a:headEnd/>
                                <a:tailEnd/>
                              </a:ln>
                            </wps:spPr>
                            <wps:txbx>
                              <w:txbxContent>
                                <w:p w:rsidR="00907E97" w:rsidRPr="00907E97" w:rsidRDefault="00907E97" w:rsidP="00907E97">
                                  <w:pPr>
                                    <w:jc w:val="center"/>
                                    <w:rPr>
                                      <w:rFonts w:ascii="Trebuchet MS" w:hAnsi="Trebuchet MS"/>
                                      <w:i/>
                                      <w:iCs/>
                                      <w:color w:val="FFFFFF" w:themeColor="background1"/>
                                    </w:rPr>
                                  </w:pPr>
                                  <w:r w:rsidRPr="00907E97">
                                    <w:rPr>
                                      <w:rFonts w:ascii="Trebuchet MS" w:hAnsi="Trebuchet MS"/>
                                      <w:i/>
                                      <w:iCs/>
                                      <w:color w:val="FFFFFF" w:themeColor="background1"/>
                                    </w:rPr>
                                    <w:t>“Organisations need to be aware that a proportion of their service users are not going to be heterosexual. Their</w:t>
                                  </w:r>
                                  <w:r>
                                    <w:rPr>
                                      <w:rFonts w:ascii="Trebuchet MS" w:hAnsi="Trebuchet MS"/>
                                      <w:i/>
                                      <w:iCs/>
                                      <w:color w:val="FFFFFF" w:themeColor="background1"/>
                                    </w:rPr>
                                    <w:t xml:space="preserve"> reluctance to deal with stuff </w:t>
                                  </w:r>
                                  <w:r w:rsidRPr="00907E97">
                                    <w:rPr>
                                      <w:rFonts w:ascii="Trebuchet MS" w:hAnsi="Trebuchet MS"/>
                                      <w:i/>
                                      <w:iCs/>
                                      <w:color w:val="FFFFFF" w:themeColor="background1"/>
                                    </w:rPr>
                                    <w:t>can often be coming from a position of discomfort, and so the organisation’s issues around talking about sexuality and diversity are important as well.”</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CF7F5E" id="Oval 288" o:spid="_x0000_s1061" style="position:absolute;left:0;text-align:left;margin-left:303.7pt;margin-top:108.35pt;width:234.55pt;height:234.55pt;z-index:25171660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" o:allowincell="f" fillcolor="#864ea8 [2404]" strokecolor="#cdb5dc [1940]" strokeweight="6pt">
                      <o:lock v:ext="edit" aspectratio="t"/>
                      <v:textbox inset=".72pt,.72pt,.72pt,.72pt">
                        <w:txbxContent>
                          <w:p w:rsidR="00907E97" w:rsidRPr="00907E97" w:rsidRDefault="00907E97" w:rsidP="00907E97">
                            <w:pPr>
                              <w:jc w:val="center"/>
                              <w:rPr>
                                <w:rFonts w:ascii="Trebuchet MS" w:hAnsi="Trebuchet MS"/>
                                <w:i/>
                                <w:iCs/>
                                <w:color w:val="FFFFFF" w:themeColor="background1"/>
                              </w:rPr>
                            </w:pPr>
                            <w:r w:rsidRPr="00907E97">
                              <w:rPr>
                                <w:rFonts w:ascii="Trebuchet MS" w:hAnsi="Trebuchet MS"/>
                                <w:i/>
                                <w:iCs/>
                                <w:color w:val="FFFFFF" w:themeColor="background1"/>
                              </w:rPr>
                              <w:t>“Organisations need to be aware that a proportion of their service users are not going to be heterosexual. Their</w:t>
                            </w:r>
                            <w:r>
                              <w:rPr>
                                <w:rFonts w:ascii="Trebuchet MS" w:hAnsi="Trebuchet MS"/>
                                <w:i/>
                                <w:iCs/>
                                <w:color w:val="FFFFFF" w:themeColor="background1"/>
                              </w:rPr>
                              <w:t xml:space="preserve"> reluctance to deal with stuff </w:t>
                            </w:r>
                            <w:r w:rsidRPr="00907E97">
                              <w:rPr>
                                <w:rFonts w:ascii="Trebuchet MS" w:hAnsi="Trebuchet MS"/>
                                <w:i/>
                                <w:iCs/>
                                <w:color w:val="FFFFFF" w:themeColor="background1"/>
                              </w:rPr>
                              <w:t>can often be coming from a position of discomfort, and so the organisation’s issues around talking about sexuality and diversity are important as well.”</w:t>
                            </w:r>
                          </w:p>
                        </w:txbxContent>
                      </v:textbox>
                      <w10:wrap anchorx="margin" anchory="margin"/>
                    </v:oval>
                  </w:pict>
                </mc:Fallback>
              </mc:AlternateContent>
            </w:r>
            <w:r w:rsidR="00563929" w:rsidRPr="00697F35">
              <w:rPr>
                <w:rFonts w:ascii="Trebuchet MS" w:eastAsiaTheme="majorEastAsia" w:hAnsi="Trebuchet MS" w:cstheme="majorBidi"/>
                <w:caps/>
                <w:sz w:val="24"/>
                <w:szCs w:val="28"/>
              </w:rPr>
              <w:t>Any other notes:</w:t>
            </w:r>
          </w:p>
        </w:tc>
      </w:tr>
    </w:tbl>
    <w:p w:rsidR="001727CC" w:rsidRPr="00697F35" w:rsidRDefault="001727CC" w:rsidP="001727CC">
      <w:pPr>
        <w:keepNext/>
        <w:keepLines/>
        <w:spacing w:before="320" w:after="80" w:line="240" w:lineRule="auto"/>
        <w:contextualSpacing/>
        <w:jc w:val="center"/>
        <w:outlineLvl w:val="0"/>
        <w:rPr>
          <w:rFonts w:ascii="Trebuchet MS" w:eastAsiaTheme="majorEastAsia" w:hAnsi="Trebuchet MS" w:cstheme="majorBidi"/>
          <w:b/>
          <w:color w:val="864EA8" w:themeColor="accent1" w:themeShade="BF"/>
          <w:sz w:val="36"/>
          <w:szCs w:val="40"/>
        </w:rPr>
      </w:pPr>
      <w:r>
        <w:br w:type="page"/>
      </w:r>
      <w:r w:rsidRPr="00697F35">
        <w:rPr>
          <w:rFonts w:ascii="Trebuchet MS" w:eastAsiaTheme="majorEastAsia" w:hAnsi="Trebuchet MS" w:cstheme="majorBidi"/>
          <w:b/>
          <w:color w:val="864EA8" w:themeColor="accent1" w:themeShade="BF"/>
          <w:sz w:val="36"/>
          <w:szCs w:val="40"/>
        </w:rPr>
        <w:lastRenderedPageBreak/>
        <w:t xml:space="preserve">Category Five: </w:t>
      </w:r>
    </w:p>
    <w:p w:rsidR="001727CC" w:rsidRPr="00697F35" w:rsidRDefault="001727CC" w:rsidP="001727CC">
      <w:pPr>
        <w:keepNext/>
        <w:keepLines/>
        <w:spacing w:before="320" w:after="80" w:line="240" w:lineRule="auto"/>
        <w:contextualSpacing/>
        <w:jc w:val="center"/>
        <w:outlineLvl w:val="0"/>
        <w:rPr>
          <w:rFonts w:asciiTheme="majorHAnsi" w:eastAsiaTheme="majorEastAsia" w:hAnsiTheme="majorHAnsi" w:cstheme="majorBidi"/>
          <w:color w:val="864EA8" w:themeColor="accent1" w:themeShade="BF"/>
          <w:sz w:val="40"/>
          <w:szCs w:val="40"/>
        </w:rPr>
      </w:pPr>
      <w:r w:rsidRPr="00697F35">
        <w:rPr>
          <w:rFonts w:ascii="Trebuchet MS" w:eastAsiaTheme="majorEastAsia" w:hAnsi="Trebuchet MS" w:cstheme="majorBidi"/>
          <w:color w:val="864EA8" w:themeColor="accent1" w:themeShade="BF"/>
          <w:sz w:val="36"/>
          <w:szCs w:val="40"/>
        </w:rPr>
        <w:t>The service is proactive in developing promotion, publicity and engagement</w:t>
      </w:r>
    </w:p>
    <w:tbl>
      <w:tblPr>
        <w:tblpPr w:leftFromText="180" w:rightFromText="180" w:vertAnchor="page" w:horzAnchor="margin" w:tblpXSpec="center" w:tblpY="2395"/>
        <w:tblW w:w="10570" w:type="dxa"/>
        <w:tblLook w:val="0000" w:firstRow="0" w:lastRow="0" w:firstColumn="0" w:lastColumn="0" w:noHBand="0" w:noVBand="0"/>
      </w:tblPr>
      <w:tblGrid>
        <w:gridCol w:w="2458"/>
        <w:gridCol w:w="2965"/>
        <w:gridCol w:w="2965"/>
        <w:gridCol w:w="2182"/>
      </w:tblGrid>
      <w:tr w:rsidR="007F7441" w:rsidRPr="005572CA" w:rsidTr="005572CA">
        <w:trPr>
          <w:trHeight w:val="1007"/>
        </w:trPr>
        <w:tc>
          <w:tcPr>
            <w:tcW w:w="2458" w:type="dxa"/>
            <w:tcBorders>
              <w:top w:val="single" w:sz="4" w:space="0" w:color="000000"/>
              <w:left w:val="single" w:sz="4" w:space="0" w:color="000000"/>
              <w:bottom w:val="single" w:sz="4" w:space="0" w:color="000000"/>
            </w:tcBorders>
            <w:shd w:val="clear" w:color="auto" w:fill="864EA8" w:themeFill="accent1" w:themeFillShade="BF"/>
            <w:vAlign w:val="center"/>
          </w:tcPr>
          <w:p w:rsidR="007F7441" w:rsidRPr="005572CA" w:rsidRDefault="007F7441" w:rsidP="007F7441">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 xml:space="preserve">Key Statements </w:t>
            </w:r>
          </w:p>
        </w:tc>
        <w:tc>
          <w:tcPr>
            <w:tcW w:w="2965" w:type="dxa"/>
            <w:tcBorders>
              <w:top w:val="single" w:sz="4" w:space="0" w:color="000000"/>
              <w:left w:val="single" w:sz="4" w:space="0" w:color="000000"/>
              <w:bottom w:val="single" w:sz="4" w:space="0" w:color="000000"/>
            </w:tcBorders>
            <w:shd w:val="clear" w:color="auto" w:fill="864EA8" w:themeFill="accent1" w:themeFillShade="BF"/>
            <w:vAlign w:val="center"/>
          </w:tcPr>
          <w:p w:rsidR="007F7441" w:rsidRPr="005572CA" w:rsidRDefault="007F7441" w:rsidP="007F7441">
            <w:pPr>
              <w:snapToGrid w:val="0"/>
              <w:spacing w:after="0" w:line="240" w:lineRule="auto"/>
              <w:rPr>
                <w:rFonts w:ascii="Trebuchet MS" w:hAnsi="Trebuchet MS" w:cs="Arial"/>
                <w:b/>
                <w:bCs/>
                <w:color w:val="FFFFFF" w:themeColor="background1"/>
                <w:sz w:val="24"/>
                <w:szCs w:val="24"/>
              </w:rPr>
            </w:pPr>
            <w:r w:rsidRPr="005572CA">
              <w:rPr>
                <w:rFonts w:ascii="Trebuchet MS" w:hAnsi="Trebuchet MS" w:cs="Arial"/>
                <w:b/>
                <w:color w:val="FFFFFF" w:themeColor="background1"/>
                <w:sz w:val="24"/>
                <w:szCs w:val="24"/>
              </w:rPr>
              <w:t>Examples of Evidence</w:t>
            </w:r>
            <w:r w:rsidRPr="005572CA">
              <w:rPr>
                <w:rFonts w:ascii="Trebuchet MS" w:hAnsi="Trebuchet MS" w:cs="Arial"/>
                <w:b/>
                <w:bCs/>
                <w:color w:val="FFFFFF" w:themeColor="background1"/>
                <w:sz w:val="24"/>
                <w:szCs w:val="24"/>
              </w:rPr>
              <w:t xml:space="preserve"> and score</w:t>
            </w:r>
          </w:p>
        </w:tc>
        <w:tc>
          <w:tcPr>
            <w:tcW w:w="2965" w:type="dxa"/>
            <w:tcBorders>
              <w:top w:val="single" w:sz="4" w:space="0" w:color="000000"/>
              <w:left w:val="single" w:sz="4" w:space="0" w:color="000000"/>
              <w:bottom w:val="single" w:sz="4" w:space="0" w:color="000000"/>
            </w:tcBorders>
            <w:shd w:val="clear" w:color="auto" w:fill="864EA8" w:themeFill="accent1" w:themeFillShade="BF"/>
            <w:vAlign w:val="center"/>
          </w:tcPr>
          <w:p w:rsidR="007F7441" w:rsidRPr="005572CA" w:rsidRDefault="007F7441" w:rsidP="007F7441">
            <w:pPr>
              <w:snapToGrid w:val="0"/>
              <w:spacing w:after="0" w:line="240" w:lineRule="auto"/>
              <w:rPr>
                <w:rFonts w:ascii="Trebuchet MS" w:hAnsi="Trebuchet MS" w:cs="Arial"/>
                <w:color w:val="FFFFFF" w:themeColor="background1"/>
                <w:sz w:val="24"/>
                <w:szCs w:val="24"/>
              </w:rPr>
            </w:pPr>
            <w:r w:rsidRPr="005572CA">
              <w:rPr>
                <w:rFonts w:ascii="Trebuchet MS" w:hAnsi="Trebuchet MS" w:cs="Arial"/>
                <w:b/>
                <w:color w:val="FFFFFF" w:themeColor="background1"/>
                <w:sz w:val="24"/>
                <w:szCs w:val="24"/>
              </w:rPr>
              <w:t xml:space="preserve">Agreed Actions </w:t>
            </w:r>
          </w:p>
          <w:p w:rsidR="007F7441" w:rsidRPr="005572CA" w:rsidRDefault="007F7441" w:rsidP="007F7441">
            <w:pPr>
              <w:snapToGrid w:val="0"/>
              <w:spacing w:after="0" w:line="240" w:lineRule="auto"/>
              <w:rPr>
                <w:rFonts w:ascii="Trebuchet MS" w:hAnsi="Trebuchet MS" w:cs="Arial"/>
                <w:b/>
                <w:i/>
                <w:color w:val="FFFFFF" w:themeColor="background1"/>
                <w:sz w:val="20"/>
                <w:szCs w:val="20"/>
              </w:rPr>
            </w:pPr>
            <w:r w:rsidRPr="005572CA">
              <w:rPr>
                <w:rFonts w:ascii="Trebuchet MS" w:hAnsi="Trebuchet MS" w:cs="Arial"/>
                <w:b/>
                <w:i/>
                <w:color w:val="FFFFFF" w:themeColor="background1"/>
                <w:sz w:val="20"/>
                <w:szCs w:val="20"/>
              </w:rPr>
              <w:t>(what you plan to do to achieve the key statement)</w:t>
            </w:r>
          </w:p>
        </w:tc>
        <w:tc>
          <w:tcPr>
            <w:tcW w:w="2182" w:type="dxa"/>
            <w:tcBorders>
              <w:top w:val="single" w:sz="4" w:space="0" w:color="000000"/>
              <w:left w:val="single" w:sz="4" w:space="0" w:color="000000"/>
              <w:bottom w:val="single" w:sz="4" w:space="0" w:color="000000"/>
              <w:right w:val="single" w:sz="4" w:space="0" w:color="000000"/>
            </w:tcBorders>
            <w:shd w:val="clear" w:color="auto" w:fill="864EA8" w:themeFill="accent1" w:themeFillShade="BF"/>
            <w:vAlign w:val="center"/>
          </w:tcPr>
          <w:p w:rsidR="007F7441" w:rsidRPr="005572CA" w:rsidRDefault="007F7441" w:rsidP="007F7441">
            <w:pPr>
              <w:snapToGrid w:val="0"/>
              <w:spacing w:after="0" w:line="240" w:lineRule="auto"/>
              <w:rPr>
                <w:rFonts w:ascii="Trebuchet MS" w:hAnsi="Trebuchet MS" w:cs="Arial"/>
                <w:b/>
                <w:color w:val="FFFFFF" w:themeColor="background1"/>
                <w:sz w:val="24"/>
                <w:szCs w:val="24"/>
              </w:rPr>
            </w:pPr>
            <w:r w:rsidRPr="005572CA">
              <w:rPr>
                <w:rFonts w:ascii="Trebuchet MS" w:hAnsi="Trebuchet MS" w:cs="Arial"/>
                <w:b/>
                <w:color w:val="FFFFFF" w:themeColor="background1"/>
                <w:sz w:val="24"/>
                <w:szCs w:val="24"/>
              </w:rPr>
              <w:t>Timescale for follow up action</w:t>
            </w:r>
          </w:p>
        </w:tc>
      </w:tr>
      <w:tr w:rsidR="007F7441" w:rsidRPr="005572CA" w:rsidTr="005572CA">
        <w:trPr>
          <w:trHeight w:val="2018"/>
        </w:trPr>
        <w:tc>
          <w:tcPr>
            <w:tcW w:w="2458" w:type="dxa"/>
            <w:tcBorders>
              <w:top w:val="single" w:sz="4" w:space="0" w:color="000000"/>
              <w:left w:val="single" w:sz="4" w:space="0" w:color="000000"/>
              <w:bottom w:val="single" w:sz="4" w:space="0" w:color="000000"/>
            </w:tcBorders>
            <w:shd w:val="clear" w:color="auto" w:fill="FFFFFF" w:themeFill="background1"/>
            <w:vAlign w:val="center"/>
          </w:tcPr>
          <w:p w:rsidR="007F7441" w:rsidRPr="005572CA" w:rsidRDefault="007F7441" w:rsidP="003677C8">
            <w:pPr>
              <w:snapToGrid w:val="0"/>
              <w:spacing w:after="0" w:line="240" w:lineRule="auto"/>
              <w:rPr>
                <w:rFonts w:ascii="Trebuchet MS" w:hAnsi="Trebuchet MS" w:cs="Arial"/>
                <w:i/>
                <w:iCs/>
                <w:sz w:val="20"/>
                <w:szCs w:val="18"/>
              </w:rPr>
            </w:pPr>
            <w:r w:rsidRPr="005572CA">
              <w:rPr>
                <w:rFonts w:ascii="Trebuchet MS" w:hAnsi="Trebuchet MS" w:cs="Arial"/>
                <w:i/>
                <w:iCs/>
                <w:sz w:val="20"/>
                <w:szCs w:val="18"/>
              </w:rPr>
              <w:t>1. The service promotes its work in LGBT media, and promotes LGBT services and groups in its o</w:t>
            </w:r>
            <w:r w:rsidR="003677C8">
              <w:rPr>
                <w:rFonts w:ascii="Trebuchet MS" w:hAnsi="Trebuchet MS" w:cs="Arial"/>
                <w:i/>
                <w:iCs/>
                <w:sz w:val="20"/>
                <w:szCs w:val="18"/>
              </w:rPr>
              <w:t xml:space="preserve">wn communication materials. This kind of </w:t>
            </w:r>
            <w:r w:rsidR="005A2792">
              <w:rPr>
                <w:rFonts w:ascii="Trebuchet MS" w:hAnsi="Trebuchet MS" w:cs="Arial"/>
                <w:i/>
                <w:iCs/>
                <w:sz w:val="20"/>
                <w:szCs w:val="18"/>
              </w:rPr>
              <w:t>two-</w:t>
            </w:r>
            <w:r w:rsidR="003677C8">
              <w:rPr>
                <w:rFonts w:ascii="Trebuchet MS" w:hAnsi="Trebuchet MS" w:cs="Arial"/>
                <w:i/>
                <w:iCs/>
                <w:sz w:val="20"/>
                <w:szCs w:val="18"/>
              </w:rPr>
              <w:t>way communication i</w:t>
            </w:r>
            <w:r w:rsidRPr="005572CA">
              <w:rPr>
                <w:rFonts w:ascii="Trebuchet MS" w:hAnsi="Trebuchet MS" w:cs="Arial"/>
                <w:i/>
                <w:iCs/>
                <w:sz w:val="20"/>
                <w:szCs w:val="18"/>
              </w:rPr>
              <w:t xml:space="preserve">s part of an overall promotional strategy.  </w:t>
            </w: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i/>
                <w:sz w:val="20"/>
                <w:szCs w:val="24"/>
              </w:rPr>
            </w:pPr>
          </w:p>
          <w:p w:rsidR="007F7441" w:rsidRPr="005572CA" w:rsidRDefault="007F7441" w:rsidP="007F7441">
            <w:pPr>
              <w:snapToGrid w:val="0"/>
              <w:spacing w:after="0" w:line="240" w:lineRule="auto"/>
              <w:rPr>
                <w:rFonts w:ascii="Trebuchet MS" w:hAnsi="Trebuchet MS" w:cs="Arial"/>
                <w:i/>
                <w:sz w:val="20"/>
                <w:szCs w:val="24"/>
              </w:rPr>
            </w:pP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i/>
                <w:sz w:val="20"/>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i/>
                <w:sz w:val="20"/>
                <w:szCs w:val="24"/>
              </w:rPr>
            </w:pPr>
          </w:p>
        </w:tc>
      </w:tr>
      <w:tr w:rsidR="007F7441" w:rsidRPr="005572CA" w:rsidTr="005572CA">
        <w:trPr>
          <w:trHeight w:val="2018"/>
        </w:trPr>
        <w:tc>
          <w:tcPr>
            <w:tcW w:w="2458" w:type="dxa"/>
            <w:tcBorders>
              <w:top w:val="single" w:sz="4" w:space="0" w:color="000000"/>
              <w:left w:val="single" w:sz="4" w:space="0" w:color="000000"/>
              <w:bottom w:val="single" w:sz="4" w:space="0" w:color="000000"/>
            </w:tcBorders>
            <w:shd w:val="clear" w:color="auto" w:fill="FFFFFF" w:themeFill="background1"/>
            <w:vAlign w:val="center"/>
          </w:tcPr>
          <w:p w:rsidR="007F7441" w:rsidRPr="005572CA" w:rsidRDefault="007F7441" w:rsidP="007F7441">
            <w:pPr>
              <w:snapToGrid w:val="0"/>
              <w:spacing w:after="0" w:line="240" w:lineRule="auto"/>
              <w:rPr>
                <w:rFonts w:ascii="Trebuchet MS" w:hAnsi="Trebuchet MS" w:cs="Arial"/>
                <w:i/>
                <w:iCs/>
                <w:sz w:val="20"/>
                <w:szCs w:val="18"/>
              </w:rPr>
            </w:pPr>
            <w:r w:rsidRPr="005572CA">
              <w:rPr>
                <w:rFonts w:ascii="Trebuchet MS" w:hAnsi="Trebuchet MS" w:cs="Arial"/>
                <w:i/>
                <w:iCs/>
                <w:sz w:val="20"/>
                <w:szCs w:val="18"/>
              </w:rPr>
              <w:t xml:space="preserve">2. The service has developed some resources that will specifically encourage LGBT people to access the service. </w:t>
            </w: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p w:rsidR="007F7441" w:rsidRPr="005572CA" w:rsidRDefault="007F7441" w:rsidP="007F7441">
            <w:pPr>
              <w:snapToGrid w:val="0"/>
              <w:spacing w:after="0" w:line="240" w:lineRule="auto"/>
              <w:rPr>
                <w:rFonts w:ascii="Trebuchet MS" w:hAnsi="Trebuchet MS" w:cs="Arial"/>
                <w:sz w:val="20"/>
                <w:szCs w:val="24"/>
              </w:rPr>
            </w:pPr>
          </w:p>
        </w:tc>
      </w:tr>
      <w:tr w:rsidR="007F7441" w:rsidRPr="005572CA" w:rsidTr="005572CA">
        <w:trPr>
          <w:trHeight w:val="2018"/>
        </w:trPr>
        <w:tc>
          <w:tcPr>
            <w:tcW w:w="2458" w:type="dxa"/>
            <w:tcBorders>
              <w:top w:val="single" w:sz="4" w:space="0" w:color="000000"/>
              <w:left w:val="single" w:sz="4" w:space="0" w:color="000000"/>
              <w:bottom w:val="single" w:sz="4" w:space="0" w:color="000000"/>
            </w:tcBorders>
            <w:shd w:val="clear" w:color="auto" w:fill="FFFFFF" w:themeFill="background1"/>
            <w:vAlign w:val="center"/>
          </w:tcPr>
          <w:p w:rsidR="007F7441" w:rsidRPr="005572CA" w:rsidRDefault="007F7441" w:rsidP="007F7441">
            <w:pPr>
              <w:snapToGrid w:val="0"/>
              <w:spacing w:after="0" w:line="240" w:lineRule="auto"/>
              <w:rPr>
                <w:rFonts w:ascii="Trebuchet MS" w:hAnsi="Trebuchet MS" w:cs="Arial"/>
                <w:i/>
                <w:iCs/>
                <w:sz w:val="20"/>
                <w:szCs w:val="18"/>
              </w:rPr>
            </w:pPr>
            <w:r w:rsidRPr="005572CA">
              <w:rPr>
                <w:rFonts w:ascii="Trebuchet MS" w:hAnsi="Trebuchet MS" w:cs="Arial"/>
                <w:i/>
                <w:iCs/>
                <w:sz w:val="20"/>
                <w:szCs w:val="18"/>
              </w:rPr>
              <w:t>3. Web links on web page are varied and link people to specialist LGBT services.</w:t>
            </w: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r>
      <w:tr w:rsidR="007F7441" w:rsidRPr="005572CA" w:rsidTr="005572CA">
        <w:trPr>
          <w:trHeight w:val="2018"/>
        </w:trPr>
        <w:tc>
          <w:tcPr>
            <w:tcW w:w="2458" w:type="dxa"/>
            <w:tcBorders>
              <w:top w:val="single" w:sz="4" w:space="0" w:color="000000"/>
              <w:left w:val="single" w:sz="4" w:space="0" w:color="000000"/>
              <w:bottom w:val="single" w:sz="4" w:space="0" w:color="000000"/>
            </w:tcBorders>
            <w:shd w:val="clear" w:color="auto" w:fill="FFFFFF" w:themeFill="background1"/>
            <w:vAlign w:val="center"/>
          </w:tcPr>
          <w:p w:rsidR="007F7441" w:rsidRPr="005572CA" w:rsidRDefault="007F7441" w:rsidP="007F7441">
            <w:pPr>
              <w:snapToGrid w:val="0"/>
              <w:spacing w:after="0" w:line="240" w:lineRule="auto"/>
              <w:rPr>
                <w:rFonts w:ascii="Trebuchet MS" w:hAnsi="Trebuchet MS" w:cs="Arial"/>
                <w:i/>
                <w:iCs/>
                <w:sz w:val="20"/>
                <w:szCs w:val="18"/>
              </w:rPr>
            </w:pPr>
            <w:r w:rsidRPr="005572CA">
              <w:rPr>
                <w:rFonts w:ascii="Trebuchet MS" w:hAnsi="Trebuchet MS" w:cs="Arial"/>
                <w:i/>
                <w:iCs/>
                <w:sz w:val="20"/>
                <w:szCs w:val="18"/>
              </w:rPr>
              <w:t xml:space="preserve">4. The service promotes its “safe space” policy and celebrates the on-going learning and development of the </w:t>
            </w:r>
            <w:r w:rsidR="006A4870">
              <w:rPr>
                <w:rFonts w:ascii="Trebuchet MS" w:hAnsi="Trebuchet MS" w:cs="Arial"/>
                <w:i/>
                <w:iCs/>
                <w:sz w:val="20"/>
                <w:szCs w:val="18"/>
              </w:rPr>
              <w:t xml:space="preserve">staff team with regard to LGBT </w:t>
            </w:r>
            <w:r w:rsidRPr="005572CA">
              <w:rPr>
                <w:rFonts w:ascii="Trebuchet MS" w:hAnsi="Trebuchet MS" w:cs="Arial"/>
                <w:i/>
                <w:iCs/>
                <w:sz w:val="20"/>
                <w:szCs w:val="18"/>
              </w:rPr>
              <w:t>inclusive practice.</w:t>
            </w: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965" w:type="dxa"/>
            <w:tcBorders>
              <w:top w:val="single" w:sz="4" w:space="0" w:color="000000"/>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18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r>
      <w:tr w:rsidR="007F7441" w:rsidRPr="005572CA" w:rsidTr="005572CA">
        <w:trPr>
          <w:trHeight w:val="2018"/>
        </w:trPr>
        <w:tc>
          <w:tcPr>
            <w:tcW w:w="2458" w:type="dxa"/>
            <w:tcBorders>
              <w:left w:val="single" w:sz="4" w:space="0" w:color="000000"/>
              <w:bottom w:val="single" w:sz="4" w:space="0" w:color="000000"/>
            </w:tcBorders>
            <w:shd w:val="clear" w:color="auto" w:fill="FFFFFF" w:themeFill="background1"/>
            <w:vAlign w:val="center"/>
          </w:tcPr>
          <w:p w:rsidR="007F7441" w:rsidRPr="005572CA" w:rsidRDefault="007F7441" w:rsidP="003677C8">
            <w:pPr>
              <w:snapToGrid w:val="0"/>
              <w:spacing w:after="0" w:line="240" w:lineRule="auto"/>
              <w:rPr>
                <w:rFonts w:ascii="Trebuchet MS" w:hAnsi="Trebuchet MS" w:cs="Arial"/>
                <w:i/>
                <w:iCs/>
                <w:sz w:val="20"/>
                <w:szCs w:val="18"/>
              </w:rPr>
            </w:pPr>
            <w:r w:rsidRPr="005572CA">
              <w:rPr>
                <w:rFonts w:ascii="Trebuchet MS" w:hAnsi="Trebuchet MS" w:cs="Arial"/>
                <w:i/>
                <w:iCs/>
                <w:sz w:val="20"/>
                <w:szCs w:val="18"/>
              </w:rPr>
              <w:t>5. The service looks for opportunities to engage with LGBT people who might not ordinarily access the service. For example attending Pride, mak</w:t>
            </w:r>
            <w:r w:rsidR="003677C8">
              <w:rPr>
                <w:rFonts w:ascii="Trebuchet MS" w:hAnsi="Trebuchet MS" w:cs="Arial"/>
                <w:i/>
                <w:iCs/>
                <w:sz w:val="20"/>
                <w:szCs w:val="18"/>
              </w:rPr>
              <w:t>ing</w:t>
            </w:r>
            <w:r w:rsidRPr="005572CA">
              <w:rPr>
                <w:rFonts w:ascii="Trebuchet MS" w:hAnsi="Trebuchet MS" w:cs="Arial"/>
                <w:i/>
                <w:iCs/>
                <w:sz w:val="20"/>
                <w:szCs w:val="18"/>
              </w:rPr>
              <w:t xml:space="preserve"> links with LGBT specific services, ensur</w:t>
            </w:r>
            <w:r w:rsidR="003677C8">
              <w:rPr>
                <w:rFonts w:ascii="Trebuchet MS" w:hAnsi="Trebuchet MS" w:cs="Arial"/>
                <w:i/>
                <w:iCs/>
                <w:sz w:val="20"/>
                <w:szCs w:val="18"/>
              </w:rPr>
              <w:t>ing</w:t>
            </w:r>
            <w:r w:rsidRPr="005572CA">
              <w:rPr>
                <w:rFonts w:ascii="Trebuchet MS" w:hAnsi="Trebuchet MS" w:cs="Arial"/>
                <w:i/>
                <w:iCs/>
                <w:sz w:val="20"/>
                <w:szCs w:val="18"/>
              </w:rPr>
              <w:t xml:space="preserve"> service promotional material is </w:t>
            </w:r>
            <w:r w:rsidR="003677C8">
              <w:rPr>
                <w:rFonts w:ascii="Trebuchet MS" w:hAnsi="Trebuchet MS" w:cs="Arial"/>
                <w:i/>
                <w:iCs/>
                <w:sz w:val="20"/>
                <w:szCs w:val="18"/>
              </w:rPr>
              <w:t>available in</w:t>
            </w:r>
            <w:r w:rsidRPr="005572CA">
              <w:rPr>
                <w:rFonts w:ascii="Trebuchet MS" w:hAnsi="Trebuchet MS" w:cs="Arial"/>
                <w:i/>
                <w:iCs/>
                <w:sz w:val="20"/>
                <w:szCs w:val="18"/>
              </w:rPr>
              <w:t xml:space="preserve"> LGBT specialist services. </w:t>
            </w:r>
          </w:p>
        </w:tc>
        <w:tc>
          <w:tcPr>
            <w:tcW w:w="2965" w:type="dxa"/>
            <w:tcBorders>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965" w:type="dxa"/>
            <w:tcBorders>
              <w:left w:val="single" w:sz="4" w:space="0" w:color="000000"/>
              <w:bottom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c>
          <w:tcPr>
            <w:tcW w:w="2182" w:type="dxa"/>
            <w:tcBorders>
              <w:left w:val="single" w:sz="4" w:space="0" w:color="000000"/>
              <w:bottom w:val="single" w:sz="4" w:space="0" w:color="000000"/>
              <w:right w:val="single" w:sz="4" w:space="0" w:color="000000"/>
            </w:tcBorders>
            <w:shd w:val="clear" w:color="auto" w:fill="FFFFFF" w:themeFill="background1"/>
          </w:tcPr>
          <w:p w:rsidR="007F7441" w:rsidRPr="005572CA" w:rsidRDefault="007F7441" w:rsidP="007F7441">
            <w:pPr>
              <w:snapToGrid w:val="0"/>
              <w:spacing w:after="0" w:line="240" w:lineRule="auto"/>
              <w:rPr>
                <w:rFonts w:ascii="Trebuchet MS" w:hAnsi="Trebuchet MS" w:cs="Arial"/>
                <w:sz w:val="20"/>
                <w:szCs w:val="24"/>
              </w:rPr>
            </w:pPr>
          </w:p>
        </w:tc>
      </w:tr>
    </w:tbl>
    <w:tbl>
      <w:tblPr>
        <w:tblW w:w="1048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64EA8" w:themeFill="accent1" w:themeFillShade="BF"/>
        <w:tblLook w:val="0000" w:firstRow="0" w:lastRow="0" w:firstColumn="0" w:lastColumn="0" w:noHBand="0" w:noVBand="0"/>
      </w:tblPr>
      <w:tblGrid>
        <w:gridCol w:w="10485"/>
      </w:tblGrid>
      <w:tr w:rsidR="001727CC" w:rsidRPr="00563929" w:rsidTr="007F7441">
        <w:trPr>
          <w:trHeight w:val="2361"/>
        </w:trPr>
        <w:tc>
          <w:tcPr>
            <w:tcW w:w="10485" w:type="dxa"/>
            <w:shd w:val="clear" w:color="auto" w:fill="864EA8" w:themeFill="accent1" w:themeFillShade="BF"/>
          </w:tcPr>
          <w:p w:rsidR="00563929" w:rsidRPr="00697F35" w:rsidRDefault="00563929" w:rsidP="001727CC">
            <w:pPr>
              <w:spacing w:before="160" w:line="276" w:lineRule="auto"/>
              <w:ind w:left="936" w:right="936"/>
              <w:rPr>
                <w:rFonts w:ascii="Trebuchet MS" w:eastAsiaTheme="majorEastAsia" w:hAnsi="Trebuchet MS" w:cstheme="majorBidi"/>
                <w:caps/>
                <w:color w:val="FFFFFF" w:themeColor="background1"/>
                <w:sz w:val="24"/>
                <w:szCs w:val="28"/>
              </w:rPr>
            </w:pPr>
            <w:r w:rsidRPr="00697F35">
              <w:rPr>
                <w:rFonts w:ascii="Trebuchet MS" w:eastAsiaTheme="majorEastAsia" w:hAnsi="Trebuchet MS" w:cstheme="majorBidi"/>
                <w:caps/>
                <w:color w:val="FFFFFF" w:themeColor="background1"/>
                <w:sz w:val="24"/>
                <w:szCs w:val="28"/>
              </w:rPr>
              <w:lastRenderedPageBreak/>
              <w:t>Some examples of evidence</w:t>
            </w:r>
          </w:p>
          <w:p w:rsidR="007D0953" w:rsidRPr="00697F35" w:rsidRDefault="007D0953" w:rsidP="009D6B8B">
            <w:pPr>
              <w:numPr>
                <w:ilvl w:val="0"/>
                <w:numId w:val="11"/>
              </w:numPr>
              <w:snapToGrid w:val="0"/>
              <w:spacing w:after="0" w:line="240" w:lineRule="auto"/>
              <w:contextualSpacing/>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Promotional material is developed with specific reference to the LGBT community</w:t>
            </w:r>
            <w:r w:rsidR="00D811AC" w:rsidRPr="00697F35">
              <w:rPr>
                <w:rFonts w:ascii="Trebuchet MS" w:hAnsi="Trebuchet MS" w:cs="Arial"/>
                <w:color w:val="FFFFFF" w:themeColor="background1"/>
                <w:sz w:val="24"/>
                <w:szCs w:val="22"/>
              </w:rPr>
              <w:t>.</w:t>
            </w:r>
          </w:p>
          <w:p w:rsidR="007D0953" w:rsidRPr="00697F35" w:rsidRDefault="007D0953" w:rsidP="009D6B8B">
            <w:pPr>
              <w:numPr>
                <w:ilvl w:val="0"/>
                <w:numId w:val="11"/>
              </w:numPr>
              <w:snapToGrid w:val="0"/>
              <w:spacing w:after="0" w:line="240" w:lineRule="auto"/>
              <w:contextualSpacing/>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The service ensures that their web page has go</w:t>
            </w:r>
            <w:r w:rsidR="00D811AC" w:rsidRPr="00697F35">
              <w:rPr>
                <w:rFonts w:ascii="Trebuchet MS" w:hAnsi="Trebuchet MS" w:cs="Arial"/>
                <w:color w:val="FFFFFF" w:themeColor="background1"/>
                <w:sz w:val="24"/>
                <w:szCs w:val="22"/>
              </w:rPr>
              <w:t>od links to LGBT organisations and/or</w:t>
            </w:r>
            <w:r w:rsidRPr="00697F35">
              <w:rPr>
                <w:rFonts w:ascii="Trebuchet MS" w:hAnsi="Trebuchet MS" w:cs="Arial"/>
                <w:color w:val="FFFFFF" w:themeColor="background1"/>
                <w:sz w:val="24"/>
                <w:szCs w:val="22"/>
              </w:rPr>
              <w:t xml:space="preserve"> specialist information</w:t>
            </w:r>
            <w:r w:rsidR="00D811AC" w:rsidRPr="00697F35">
              <w:rPr>
                <w:rFonts w:ascii="Trebuchet MS" w:hAnsi="Trebuchet MS" w:cs="Arial"/>
                <w:color w:val="FFFFFF" w:themeColor="background1"/>
                <w:sz w:val="24"/>
                <w:szCs w:val="22"/>
              </w:rPr>
              <w:t>.</w:t>
            </w:r>
          </w:p>
          <w:p w:rsidR="007D0953" w:rsidRPr="00697F35" w:rsidRDefault="007D0953" w:rsidP="009D6B8B">
            <w:pPr>
              <w:numPr>
                <w:ilvl w:val="0"/>
                <w:numId w:val="11"/>
              </w:numPr>
              <w:snapToGrid w:val="0"/>
              <w:spacing w:after="0" w:line="240" w:lineRule="auto"/>
              <w:contextualSpacing/>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“Safe Space” policy is adopted and visible to all who come into contact with the service</w:t>
            </w:r>
            <w:r w:rsidR="00D811AC" w:rsidRPr="00697F35">
              <w:rPr>
                <w:rFonts w:ascii="Trebuchet MS" w:hAnsi="Trebuchet MS" w:cs="Arial"/>
                <w:color w:val="FFFFFF" w:themeColor="background1"/>
                <w:sz w:val="24"/>
                <w:szCs w:val="22"/>
              </w:rPr>
              <w:t>.</w:t>
            </w:r>
          </w:p>
          <w:p w:rsidR="001727CC" w:rsidRPr="00697F35" w:rsidRDefault="00D811AC" w:rsidP="009D6B8B">
            <w:pPr>
              <w:numPr>
                <w:ilvl w:val="0"/>
                <w:numId w:val="11"/>
              </w:numPr>
              <w:spacing w:after="0" w:line="240" w:lineRule="auto"/>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 xml:space="preserve">Social media and </w:t>
            </w:r>
            <w:r w:rsidR="007D0953" w:rsidRPr="00697F35">
              <w:rPr>
                <w:rFonts w:ascii="Trebuchet MS" w:hAnsi="Trebuchet MS" w:cs="Arial"/>
                <w:color w:val="FFFFFF" w:themeColor="background1"/>
                <w:sz w:val="24"/>
                <w:szCs w:val="22"/>
              </w:rPr>
              <w:t>website strategy includes LGBT media</w:t>
            </w:r>
            <w:r w:rsidRPr="00697F35">
              <w:rPr>
                <w:rFonts w:ascii="Trebuchet MS" w:hAnsi="Trebuchet MS" w:cs="Arial"/>
                <w:color w:val="FFFFFF" w:themeColor="background1"/>
                <w:sz w:val="24"/>
                <w:szCs w:val="22"/>
              </w:rPr>
              <w:t>.</w:t>
            </w:r>
            <w:r w:rsidR="007D0953" w:rsidRPr="00697F35">
              <w:rPr>
                <w:rFonts w:ascii="Trebuchet MS" w:hAnsi="Trebuchet MS" w:cs="Arial"/>
                <w:color w:val="FFFFFF" w:themeColor="background1"/>
                <w:sz w:val="24"/>
                <w:szCs w:val="22"/>
              </w:rPr>
              <w:t xml:space="preserve">  </w:t>
            </w:r>
          </w:p>
        </w:tc>
      </w:tr>
      <w:tr w:rsidR="001727CC" w:rsidRPr="00563929" w:rsidTr="007F7441">
        <w:trPr>
          <w:trHeight w:val="1971"/>
        </w:trPr>
        <w:tc>
          <w:tcPr>
            <w:tcW w:w="10485" w:type="dxa"/>
            <w:shd w:val="clear" w:color="auto" w:fill="864EA8" w:themeFill="accent1" w:themeFillShade="BF"/>
          </w:tcPr>
          <w:p w:rsidR="00563929" w:rsidRPr="00697F35" w:rsidRDefault="00563929" w:rsidP="001727CC">
            <w:pPr>
              <w:spacing w:before="160" w:line="276" w:lineRule="auto"/>
              <w:ind w:left="936" w:right="936"/>
              <w:rPr>
                <w:rFonts w:ascii="Trebuchet MS" w:eastAsiaTheme="majorEastAsia" w:hAnsi="Trebuchet MS" w:cstheme="majorBidi"/>
                <w:caps/>
                <w:color w:val="FFFFFF" w:themeColor="background1"/>
                <w:sz w:val="24"/>
                <w:szCs w:val="28"/>
              </w:rPr>
            </w:pPr>
            <w:r w:rsidRPr="00697F35">
              <w:rPr>
                <w:rFonts w:ascii="Trebuchet MS" w:eastAsiaTheme="majorEastAsia" w:hAnsi="Trebuchet MS" w:cstheme="majorBidi"/>
                <w:caps/>
                <w:color w:val="FFFFFF" w:themeColor="background1"/>
                <w:sz w:val="24"/>
                <w:szCs w:val="28"/>
              </w:rPr>
              <w:t>Example actions that you might want to take to achieve the key statement</w:t>
            </w:r>
          </w:p>
          <w:p w:rsidR="001727CC" w:rsidRDefault="007D0953" w:rsidP="009D6B8B">
            <w:pPr>
              <w:numPr>
                <w:ilvl w:val="0"/>
                <w:numId w:val="12"/>
              </w:numPr>
              <w:spacing w:after="0" w:line="240" w:lineRule="auto"/>
              <w:jc w:val="both"/>
              <w:rPr>
                <w:rFonts w:ascii="Trebuchet MS" w:hAnsi="Trebuchet MS" w:cs="Arial"/>
                <w:color w:val="FFFFFF" w:themeColor="background1"/>
                <w:sz w:val="24"/>
                <w:szCs w:val="22"/>
              </w:rPr>
            </w:pPr>
            <w:r w:rsidRPr="00697F35">
              <w:rPr>
                <w:rFonts w:ascii="Trebuchet MS" w:hAnsi="Trebuchet MS" w:cs="Arial"/>
                <w:color w:val="FFFFFF" w:themeColor="background1"/>
                <w:sz w:val="24"/>
                <w:szCs w:val="22"/>
              </w:rPr>
              <w:t>Develop LGBT specific promotional material – include links to specialist LGBT organisations in general material</w:t>
            </w:r>
            <w:r w:rsidR="00D811AC" w:rsidRPr="00697F35">
              <w:rPr>
                <w:rFonts w:ascii="Trebuchet MS" w:hAnsi="Trebuchet MS" w:cs="Arial"/>
                <w:color w:val="FFFFFF" w:themeColor="background1"/>
                <w:sz w:val="24"/>
                <w:szCs w:val="22"/>
              </w:rPr>
              <w:t>.</w:t>
            </w:r>
          </w:p>
          <w:p w:rsidR="00C777E7" w:rsidRPr="003677C8" w:rsidRDefault="003677C8" w:rsidP="00C777E7">
            <w:pPr>
              <w:pStyle w:val="ListParagraph"/>
              <w:numPr>
                <w:ilvl w:val="0"/>
                <w:numId w:val="12"/>
              </w:numPr>
              <w:spacing w:after="0" w:line="240" w:lineRule="auto"/>
              <w:rPr>
                <w:rFonts w:ascii="Trebuchet MS" w:hAnsi="Trebuchet MS" w:cs="Arial"/>
                <w:color w:val="FFFFFF" w:themeColor="background1"/>
                <w:sz w:val="24"/>
                <w:szCs w:val="22"/>
              </w:rPr>
            </w:pPr>
            <w:r w:rsidRPr="003677C8">
              <w:rPr>
                <w:rFonts w:ascii="Trebuchet MS" w:hAnsi="Trebuchet MS" w:cs="Arial"/>
                <w:color w:val="FFFFFF" w:themeColor="background1"/>
                <w:sz w:val="24"/>
                <w:szCs w:val="22"/>
              </w:rPr>
              <w:t>Ensure the s</w:t>
            </w:r>
            <w:r w:rsidR="00C777E7" w:rsidRPr="003677C8">
              <w:rPr>
                <w:rFonts w:ascii="Trebuchet MS" w:hAnsi="Trebuchet MS" w:cs="Arial"/>
                <w:color w:val="FFFFFF" w:themeColor="background1"/>
                <w:sz w:val="24"/>
                <w:szCs w:val="22"/>
              </w:rPr>
              <w:t>ervice has visible and readily accessible information relating to LGBT health and wellbeing – at reception, in resource library or on notice board.</w:t>
            </w:r>
          </w:p>
          <w:p w:rsidR="00C777E7" w:rsidRPr="00697F35" w:rsidRDefault="00C777E7" w:rsidP="003677C8">
            <w:pPr>
              <w:spacing w:after="0" w:line="240" w:lineRule="auto"/>
              <w:ind w:left="720"/>
              <w:jc w:val="both"/>
              <w:rPr>
                <w:rFonts w:ascii="Trebuchet MS" w:hAnsi="Trebuchet MS" w:cs="Arial"/>
                <w:color w:val="FFFFFF" w:themeColor="background1"/>
                <w:sz w:val="24"/>
                <w:szCs w:val="22"/>
              </w:rPr>
            </w:pPr>
          </w:p>
        </w:tc>
      </w:tr>
      <w:tr w:rsidR="001727CC" w:rsidRPr="00563929" w:rsidTr="007F7441">
        <w:trPr>
          <w:trHeight w:val="1027"/>
        </w:trPr>
        <w:tc>
          <w:tcPr>
            <w:tcW w:w="10485" w:type="dxa"/>
            <w:shd w:val="clear" w:color="auto" w:fill="FFFFFF" w:themeFill="background1"/>
            <w:vAlign w:val="center"/>
          </w:tcPr>
          <w:p w:rsidR="00563929" w:rsidRPr="00697F35" w:rsidRDefault="00563929" w:rsidP="001727CC">
            <w:pPr>
              <w:spacing w:before="160" w:line="276" w:lineRule="auto"/>
              <w:ind w:left="936" w:right="936"/>
              <w:rPr>
                <w:rFonts w:ascii="Trebuchet MS" w:eastAsiaTheme="majorEastAsia" w:hAnsi="Trebuchet MS" w:cstheme="majorBidi"/>
                <w:caps/>
                <w:sz w:val="24"/>
                <w:szCs w:val="28"/>
              </w:rPr>
            </w:pPr>
            <w:r w:rsidRPr="00697F35">
              <w:rPr>
                <w:rFonts w:ascii="Trebuchet MS" w:eastAsiaTheme="majorEastAsia" w:hAnsi="Trebuchet MS" w:cstheme="majorBidi"/>
                <w:caps/>
                <w:sz w:val="24"/>
                <w:szCs w:val="28"/>
              </w:rPr>
              <w:t xml:space="preserve">Scores of key statements  -  1(     )  2(     )  3(     )  4(     )   5(     ) </w:t>
            </w:r>
          </w:p>
        </w:tc>
      </w:tr>
      <w:tr w:rsidR="001727CC" w:rsidRPr="00563929" w:rsidTr="007F7441">
        <w:trPr>
          <w:trHeight w:val="844"/>
        </w:trPr>
        <w:tc>
          <w:tcPr>
            <w:tcW w:w="10485" w:type="dxa"/>
            <w:shd w:val="clear" w:color="auto" w:fill="FFFFFF" w:themeFill="background1"/>
            <w:vAlign w:val="center"/>
          </w:tcPr>
          <w:p w:rsidR="001727CC" w:rsidRPr="00697F35" w:rsidRDefault="001727CC" w:rsidP="001727CC">
            <w:pPr>
              <w:snapToGrid w:val="0"/>
              <w:spacing w:after="0" w:line="240" w:lineRule="auto"/>
              <w:rPr>
                <w:rFonts w:ascii="Trebuchet MS" w:hAnsi="Trebuchet MS" w:cs="Arial"/>
                <w:b/>
                <w:sz w:val="24"/>
                <w:szCs w:val="22"/>
              </w:rPr>
            </w:pPr>
            <w:r w:rsidRPr="00697F35">
              <w:rPr>
                <w:rFonts w:ascii="Trebuchet MS" w:hAnsi="Trebuchet MS" w:cs="Arial"/>
                <w:b/>
                <w:sz w:val="24"/>
                <w:szCs w:val="22"/>
              </w:rPr>
              <w:t xml:space="preserve">                                                                                                                                                   </w:t>
            </w:r>
          </w:p>
          <w:p w:rsidR="00563929" w:rsidRPr="00697F35" w:rsidRDefault="00563929" w:rsidP="001727CC">
            <w:pPr>
              <w:spacing w:before="160" w:line="276" w:lineRule="auto"/>
              <w:ind w:left="936" w:right="936"/>
              <w:rPr>
                <w:rFonts w:ascii="Trebuchet MS" w:eastAsiaTheme="majorEastAsia" w:hAnsi="Trebuchet MS" w:cs="Arial"/>
                <w:b/>
                <w:caps/>
                <w:sz w:val="24"/>
                <w:szCs w:val="28"/>
              </w:rPr>
            </w:pPr>
            <w:r w:rsidRPr="00697F35">
              <w:rPr>
                <w:rFonts w:ascii="Trebuchet MS" w:eastAsiaTheme="majorEastAsia" w:hAnsi="Trebuchet MS" w:cstheme="majorBidi"/>
                <w:caps/>
                <w:sz w:val="24"/>
                <w:szCs w:val="28"/>
              </w:rPr>
              <w:t xml:space="preserve">TOTAL SCORE FOR THIS CATEGORY = </w:t>
            </w:r>
          </w:p>
        </w:tc>
      </w:tr>
      <w:tr w:rsidR="001727CC" w:rsidRPr="00563929" w:rsidTr="003677C8">
        <w:trPr>
          <w:trHeight w:val="6653"/>
        </w:trPr>
        <w:tc>
          <w:tcPr>
            <w:tcW w:w="10485" w:type="dxa"/>
            <w:shd w:val="clear" w:color="auto" w:fill="FFFFFF" w:themeFill="background1"/>
          </w:tcPr>
          <w:p w:rsidR="001727CC" w:rsidRPr="00697F35" w:rsidRDefault="001727CC" w:rsidP="001727CC">
            <w:pPr>
              <w:spacing w:before="160" w:line="276" w:lineRule="auto"/>
              <w:ind w:left="936" w:right="936"/>
              <w:rPr>
                <w:rFonts w:ascii="Trebuchet MS" w:eastAsiaTheme="majorEastAsia" w:hAnsi="Trebuchet MS" w:cstheme="majorBidi"/>
                <w:caps/>
                <w:sz w:val="24"/>
                <w:szCs w:val="28"/>
              </w:rPr>
            </w:pPr>
          </w:p>
          <w:p w:rsidR="00563929" w:rsidRPr="00697F35" w:rsidRDefault="003677C8" w:rsidP="001727CC">
            <w:pPr>
              <w:spacing w:before="160" w:line="276" w:lineRule="auto"/>
              <w:ind w:left="936" w:right="936"/>
              <w:rPr>
                <w:rFonts w:ascii="Trebuchet MS" w:eastAsiaTheme="majorEastAsia" w:hAnsi="Trebuchet MS" w:cstheme="majorBidi"/>
                <w:caps/>
                <w:sz w:val="24"/>
                <w:szCs w:val="28"/>
              </w:rPr>
            </w:pPr>
            <w:r w:rsidRPr="00697F35">
              <w:rPr>
                <w:rFonts w:ascii="Trebuchet MS" w:hAnsi="Trebuchet MS"/>
                <w:noProof/>
                <w:sz w:val="24"/>
                <w:lang w:eastAsia="en-GB"/>
              </w:rPr>
              <mc:AlternateContent>
                <mc:Choice Requires="wps">
                  <w:drawing>
                    <wp:anchor distT="0" distB="228600" distL="114300" distR="114300" simplePos="0" relativeHeight="251718656" behindDoc="0" locked="0" layoutInCell="0" allowOverlap="1" wp14:anchorId="77BB8686" wp14:editId="7024B432">
                      <wp:simplePos x="0" y="0"/>
                      <wp:positionH relativeFrom="margin">
                        <wp:posOffset>3803650</wp:posOffset>
                      </wp:positionH>
                      <wp:positionV relativeFrom="margin">
                        <wp:posOffset>1184275</wp:posOffset>
                      </wp:positionV>
                      <wp:extent cx="3039745" cy="3039745"/>
                      <wp:effectExtent l="38100" t="38100" r="46355" b="46355"/>
                      <wp:wrapNone/>
                      <wp:docPr id="289" name="Oval 2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9745" cy="3039745"/>
                              </a:xfrm>
                              <a:prstGeom prst="ellipse">
                                <a:avLst/>
                              </a:prstGeom>
                              <a:solidFill>
                                <a:schemeClr val="accent1">
                                  <a:lumMod val="75000"/>
                                </a:schemeClr>
                              </a:solidFill>
                              <a:ln w="76200">
                                <a:solidFill>
                                  <a:schemeClr val="accent1">
                                    <a:lumMod val="60000"/>
                                    <a:lumOff val="40000"/>
                                  </a:schemeClr>
                                </a:solidFill>
                                <a:round/>
                                <a:headEnd/>
                                <a:tailEnd/>
                              </a:ln>
                            </wps:spPr>
                            <wps:txbx>
                              <w:txbxContent>
                                <w:p w:rsidR="00E27DFF" w:rsidRPr="00907E97" w:rsidRDefault="00907E97" w:rsidP="00907E97">
                                  <w:pPr>
                                    <w:jc w:val="center"/>
                                    <w:rPr>
                                      <w:rFonts w:ascii="Trebuchet MS" w:hAnsi="Trebuchet MS"/>
                                      <w:i/>
                                      <w:iCs/>
                                      <w:color w:val="FFFFFF" w:themeColor="background1"/>
                                    </w:rPr>
                                  </w:pPr>
                                  <w:r>
                                    <w:rPr>
                                      <w:rFonts w:ascii="Trebuchet MS" w:hAnsi="Trebuchet MS"/>
                                      <w:i/>
                                      <w:iCs/>
                                      <w:color w:val="FFFFFF" w:themeColor="background1"/>
                                    </w:rPr>
                                    <w:t>“</w:t>
                                  </w:r>
                                  <w:r w:rsidRPr="00907E97">
                                    <w:rPr>
                                      <w:rFonts w:ascii="Trebuchet MS" w:hAnsi="Trebuchet MS"/>
                                      <w:i/>
                                      <w:iCs/>
                                      <w:color w:val="FFFFFF" w:themeColor="background1"/>
                                    </w:rPr>
                                    <w:t>I remember going for an interview for some volunteering and the first thing I saw when I walked into their office was the big red Stonewall poster</w:t>
                                  </w:r>
                                  <w:r w:rsidR="00425B01">
                                    <w:rPr>
                                      <w:rFonts w:ascii="Trebuchet MS" w:hAnsi="Trebuchet MS"/>
                                      <w:i/>
                                      <w:iCs/>
                                      <w:color w:val="FFFFFF" w:themeColor="background1"/>
                                    </w:rPr>
                                    <w:t>,</w:t>
                                  </w:r>
                                  <w:r w:rsidRPr="00907E97">
                                    <w:rPr>
                                      <w:rFonts w:ascii="Trebuchet MS" w:hAnsi="Trebuchet MS"/>
                                      <w:i/>
                                      <w:iCs/>
                                      <w:color w:val="FFFFFF" w:themeColor="background1"/>
                                    </w:rPr>
                                    <w:t xml:space="preserve"> “some people are gay</w:t>
                                  </w:r>
                                  <w:r w:rsidR="00425B01">
                                    <w:rPr>
                                      <w:rFonts w:ascii="Trebuchet MS" w:hAnsi="Trebuchet MS"/>
                                      <w:i/>
                                      <w:iCs/>
                                      <w:color w:val="FFFFFF" w:themeColor="background1"/>
                                    </w:rPr>
                                    <w:t>,</w:t>
                                  </w:r>
                                  <w:r w:rsidRPr="00907E97">
                                    <w:rPr>
                                      <w:rFonts w:ascii="Trebuchet MS" w:hAnsi="Trebuchet MS"/>
                                      <w:i/>
                                      <w:iCs/>
                                      <w:color w:val="FFFFFF" w:themeColor="background1"/>
                                    </w:rPr>
                                    <w:t xml:space="preserve"> get over it”.  It’s on such a basic but absolutely core level, those little messages that say you’re okay.  You belong here, you’re accepted here.”</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7BB8686" id="Oval 289" o:spid="_x0000_s1062" style="position:absolute;left:0;text-align:left;margin-left:299.5pt;margin-top:93.25pt;width:239.35pt;height:239.35pt;z-index:25171865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" o:allowincell="f" fillcolor="#864ea8 [2404]" strokecolor="#cdb5dc [1940]" strokeweight="6pt">
                      <o:lock v:ext="edit" aspectratio="t"/>
                      <v:textbox inset=".72pt,.72pt,.72pt,.72pt">
                        <w:txbxContent>
                          <w:p w:rsidR="00E27DFF" w:rsidRPr="00907E97" w:rsidRDefault="00907E97" w:rsidP="00907E97">
                            <w:pPr>
                              <w:jc w:val="center"/>
                              <w:rPr>
                                <w:rFonts w:ascii="Trebuchet MS" w:hAnsi="Trebuchet MS"/>
                                <w:i/>
                                <w:iCs/>
                                <w:color w:val="FFFFFF" w:themeColor="background1"/>
                              </w:rPr>
                            </w:pPr>
                            <w:r>
                              <w:rPr>
                                <w:rFonts w:ascii="Trebuchet MS" w:hAnsi="Trebuchet MS"/>
                                <w:i/>
                                <w:iCs/>
                                <w:color w:val="FFFFFF" w:themeColor="background1"/>
                              </w:rPr>
                              <w:t>“</w:t>
                            </w:r>
                            <w:r w:rsidRPr="00907E97">
                              <w:rPr>
                                <w:rFonts w:ascii="Trebuchet MS" w:hAnsi="Trebuchet MS"/>
                                <w:i/>
                                <w:iCs/>
                                <w:color w:val="FFFFFF" w:themeColor="background1"/>
                              </w:rPr>
                              <w:t>I remember going for an interview for some volunteering and the first thing I saw when I walked into their office was the big red Stonewall poster</w:t>
                            </w:r>
                            <w:r w:rsidR="00425B01">
                              <w:rPr>
                                <w:rFonts w:ascii="Trebuchet MS" w:hAnsi="Trebuchet MS"/>
                                <w:i/>
                                <w:iCs/>
                                <w:color w:val="FFFFFF" w:themeColor="background1"/>
                              </w:rPr>
                              <w:t>,</w:t>
                            </w:r>
                            <w:r w:rsidRPr="00907E97">
                              <w:rPr>
                                <w:rFonts w:ascii="Trebuchet MS" w:hAnsi="Trebuchet MS"/>
                                <w:i/>
                                <w:iCs/>
                                <w:color w:val="FFFFFF" w:themeColor="background1"/>
                              </w:rPr>
                              <w:t xml:space="preserve"> “some people are gay</w:t>
                            </w:r>
                            <w:r w:rsidR="00425B01">
                              <w:rPr>
                                <w:rFonts w:ascii="Trebuchet MS" w:hAnsi="Trebuchet MS"/>
                                <w:i/>
                                <w:iCs/>
                                <w:color w:val="FFFFFF" w:themeColor="background1"/>
                              </w:rPr>
                              <w:t>,</w:t>
                            </w:r>
                            <w:r w:rsidRPr="00907E97">
                              <w:rPr>
                                <w:rFonts w:ascii="Trebuchet MS" w:hAnsi="Trebuchet MS"/>
                                <w:i/>
                                <w:iCs/>
                                <w:color w:val="FFFFFF" w:themeColor="background1"/>
                              </w:rPr>
                              <w:t xml:space="preserve"> get over it”.  It’s on such a basic but absolutely core level, those little messages that say you’re okay.  You belong here, you’re accepted here.”</w:t>
                            </w:r>
                          </w:p>
                        </w:txbxContent>
                      </v:textbox>
                      <w10:wrap anchorx="margin" anchory="margin"/>
                    </v:oval>
                  </w:pict>
                </mc:Fallback>
              </mc:AlternateContent>
            </w:r>
            <w:r w:rsidR="001727CC" w:rsidRPr="00697F35">
              <w:rPr>
                <w:rFonts w:ascii="Trebuchet MS" w:eastAsiaTheme="majorEastAsia" w:hAnsi="Trebuchet MS" w:cstheme="majorBidi"/>
                <w:caps/>
                <w:sz w:val="24"/>
                <w:szCs w:val="28"/>
              </w:rPr>
              <w:t>Any other notes:</w:t>
            </w:r>
            <w:r w:rsidR="00E27DFF" w:rsidRPr="00697F35">
              <w:rPr>
                <w:rFonts w:ascii="Trebuchet MS" w:hAnsi="Trebuchet MS"/>
                <w:noProof/>
                <w:sz w:val="24"/>
                <w:lang w:eastAsia="en-GB"/>
              </w:rPr>
              <w:t xml:space="preserve"> </w:t>
            </w:r>
          </w:p>
        </w:tc>
      </w:tr>
    </w:tbl>
    <w:p w:rsidR="008C47DF" w:rsidRPr="00697F35" w:rsidRDefault="007D0953" w:rsidP="006B53F8">
      <w:pPr>
        <w:pStyle w:val="Heading1"/>
        <w:rPr>
          <w:rFonts w:ascii="Trebuchet MS" w:hAnsi="Trebuchet MS"/>
        </w:rPr>
      </w:pPr>
      <w:r w:rsidRPr="00697F35">
        <w:rPr>
          <w:rFonts w:ascii="Trebuchet MS" w:hAnsi="Trebuchet MS"/>
        </w:rPr>
        <w:lastRenderedPageBreak/>
        <w:t>Next Steps</w:t>
      </w:r>
    </w:p>
    <w:p w:rsidR="00A02475" w:rsidRDefault="00A02475" w:rsidP="007D0953">
      <w:pPr>
        <w:rPr>
          <w:rFonts w:ascii="Trebuchet MS" w:hAnsi="Trebuchet MS"/>
        </w:rPr>
        <w:sectPr w:rsidR="00A02475" w:rsidSect="00A9457F">
          <w:footerReference w:type="default" r:id="rId18"/>
          <w:pgSz w:w="12240" w:h="15840"/>
          <w:pgMar w:top="993" w:right="1440" w:bottom="851" w:left="1440" w:header="720" w:footer="340" w:gutter="0"/>
          <w:pgNumType w:start="0"/>
          <w:cols w:space="720"/>
          <w:titlePg/>
          <w:docGrid w:linePitch="286"/>
        </w:sectPr>
      </w:pPr>
    </w:p>
    <w:p w:rsidR="007D0953" w:rsidRPr="00697F35" w:rsidRDefault="00535ED8" w:rsidP="007D0953">
      <w:pPr>
        <w:rPr>
          <w:rFonts w:ascii="Trebuchet MS" w:hAnsi="Trebuchet MS"/>
        </w:rPr>
      </w:pPr>
      <w:r w:rsidRPr="00697F35">
        <w:rPr>
          <w:rFonts w:ascii="Trebuchet MS" w:hAnsi="Trebuchet MS"/>
          <w:noProof/>
          <w:lang w:eastAsia="en-GB"/>
        </w:rPr>
        <w:lastRenderedPageBreak/>
        <mc:AlternateContent>
          <mc:Choice Requires="wps">
            <w:drawing>
              <wp:anchor distT="45720" distB="45720" distL="114300" distR="114300" simplePos="0" relativeHeight="251704320" behindDoc="0" locked="0" layoutInCell="1" allowOverlap="1" wp14:anchorId="3D168C10" wp14:editId="250825EB">
                <wp:simplePos x="0" y="0"/>
                <wp:positionH relativeFrom="column">
                  <wp:posOffset>-115570</wp:posOffset>
                </wp:positionH>
                <wp:positionV relativeFrom="paragraph">
                  <wp:posOffset>6684010</wp:posOffset>
                </wp:positionV>
                <wp:extent cx="6400800" cy="1653540"/>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53540"/>
                        </a:xfrm>
                        <a:prstGeom prst="rect">
                          <a:avLst/>
                        </a:prstGeom>
                        <a:solidFill>
                          <a:schemeClr val="accent1">
                            <a:lumMod val="75000"/>
                          </a:schemeClr>
                        </a:solidFill>
                        <a:ln w="9525">
                          <a:noFill/>
                          <a:miter lim="800000"/>
                          <a:headEnd/>
                          <a:tailEnd/>
                        </a:ln>
                      </wps:spPr>
                      <wps:txbx>
                        <w:txbxContent>
                          <w:p w:rsidR="00460266" w:rsidRPr="00697F35" w:rsidRDefault="009A736E" w:rsidP="00460266">
                            <w:pPr>
                              <w:pStyle w:val="IntenseQuote"/>
                              <w:contextualSpacing/>
                              <w:rPr>
                                <w:rFonts w:ascii="Trebuchet MS" w:hAnsi="Trebuchet MS"/>
                                <w:b/>
                                <w:color w:val="FFFFFF" w:themeColor="background1"/>
                                <w:sz w:val="24"/>
                              </w:rPr>
                            </w:pPr>
                            <w:r w:rsidRPr="00697F35">
                              <w:rPr>
                                <w:rFonts w:ascii="Trebuchet MS" w:hAnsi="Trebuchet MS"/>
                                <w:b/>
                                <w:color w:val="FFFFFF" w:themeColor="background1"/>
                                <w:sz w:val="24"/>
                              </w:rPr>
                              <w:t xml:space="preserve">For more information, to request support, </w:t>
                            </w:r>
                          </w:p>
                          <w:p w:rsidR="00535ED8" w:rsidRDefault="009A736E" w:rsidP="00535ED8">
                            <w:pPr>
                              <w:pStyle w:val="IntenseQuote"/>
                              <w:contextualSpacing/>
                            </w:pPr>
                            <w:r w:rsidRPr="00697F35">
                              <w:rPr>
                                <w:rFonts w:ascii="Trebuchet MS" w:hAnsi="Trebuchet MS"/>
                                <w:b/>
                                <w:color w:val="FFFFFF" w:themeColor="background1"/>
                                <w:sz w:val="24"/>
                              </w:rPr>
                              <w:t>or to give feedback on this tool, please contact:</w:t>
                            </w:r>
                          </w:p>
                          <w:p w:rsidR="00535ED8" w:rsidRDefault="00535ED8" w:rsidP="003677C8">
                            <w:pPr>
                              <w:spacing w:after="0"/>
                              <w:jc w:val="center"/>
                              <w:rPr>
                                <w:color w:val="FFFFFF" w:themeColor="background1"/>
                              </w:rPr>
                            </w:pPr>
                            <w:r>
                              <w:rPr>
                                <w:color w:val="FFFFFF" w:themeColor="background1"/>
                              </w:rPr>
                              <w:t>Stacey Webster</w:t>
                            </w:r>
                            <w:r w:rsidR="00A02475">
                              <w:rPr>
                                <w:color w:val="FFFFFF" w:themeColor="background1"/>
                              </w:rPr>
                              <w:t xml:space="preserve">, </w:t>
                            </w:r>
                            <w:r w:rsidR="003677C8">
                              <w:rPr>
                                <w:color w:val="FFFFFF" w:themeColor="background1"/>
                              </w:rPr>
                              <w:t>Deputy Director</w:t>
                            </w:r>
                          </w:p>
                          <w:p w:rsidR="00535ED8" w:rsidRDefault="00535ED8" w:rsidP="003677C8">
                            <w:pPr>
                              <w:spacing w:after="0"/>
                              <w:jc w:val="center"/>
                              <w:rPr>
                                <w:color w:val="FFFFFF" w:themeColor="background1"/>
                              </w:rPr>
                            </w:pPr>
                            <w:r>
                              <w:rPr>
                                <w:color w:val="FFFFFF" w:themeColor="background1"/>
                              </w:rPr>
                              <w:t xml:space="preserve">0131 523 1100  </w:t>
                            </w:r>
                            <w:r w:rsidR="00A02475">
                              <w:rPr>
                                <w:color w:val="FFFFFF" w:themeColor="background1"/>
                              </w:rPr>
                              <w:t xml:space="preserve">/ </w:t>
                            </w:r>
                            <w:hyperlink r:id="rId19" w:history="1">
                              <w:r w:rsidR="00A02475" w:rsidRPr="004E38CD">
                                <w:rPr>
                                  <w:rStyle w:val="Hyperlink"/>
                                </w:rPr>
                                <w:t>stacey@lgbthealth.org.uk</w:t>
                              </w:r>
                            </w:hyperlink>
                          </w:p>
                          <w:p w:rsidR="00A02475" w:rsidRDefault="00FD074B" w:rsidP="003677C8">
                            <w:pPr>
                              <w:spacing w:after="0"/>
                              <w:jc w:val="center"/>
                              <w:rPr>
                                <w:color w:val="FFFFFF" w:themeColor="background1"/>
                              </w:rPr>
                            </w:pPr>
                            <w:r>
                              <w:rPr>
                                <w:color w:val="FFFFFF" w:themeColor="background1"/>
                              </w:rPr>
                              <w:t>Kelly Mini-Paluello</w:t>
                            </w:r>
                            <w:r w:rsidR="00A02475">
                              <w:rPr>
                                <w:color w:val="FFFFFF" w:themeColor="background1"/>
                              </w:rPr>
                              <w:t xml:space="preserve">, Service Manager </w:t>
                            </w:r>
                          </w:p>
                          <w:p w:rsidR="00A02475" w:rsidRPr="00535ED8" w:rsidRDefault="00A02475" w:rsidP="003677C8">
                            <w:pPr>
                              <w:spacing w:after="0"/>
                              <w:jc w:val="center"/>
                              <w:rPr>
                                <w:color w:val="FFFFFF" w:themeColor="background1"/>
                              </w:rPr>
                            </w:pPr>
                            <w:r>
                              <w:rPr>
                                <w:color w:val="FFFFFF" w:themeColor="background1"/>
                              </w:rPr>
                              <w:t xml:space="preserve">0141 271 2330 / </w:t>
                            </w:r>
                            <w:r w:rsidR="00FD074B">
                              <w:rPr>
                                <w:color w:val="FFFFFF" w:themeColor="background1"/>
                              </w:rPr>
                              <w:t>kelly@lgbthealth.org.uk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68C10" id="_x0000_t202" coordsize="21600,21600" o:spt="202" path="m,l,21600r21600,l21600,xe">
                <v:stroke joinstyle="miter"/>
                <v:path gradientshapeok="t" o:connecttype="rect"/>
              </v:shapetype>
              <v:shape id="_x0000_s1063" type="#_x0000_t202" style="position:absolute;margin-left:-9.1pt;margin-top:526.3pt;width:7in;height:130.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" fillcolor="#864ea8 [2404]" stroked="f">
                <v:textbox>
                  <w:txbxContent>
                    <w:p w:rsidR="00460266" w:rsidRPr="00697F35" w:rsidRDefault="009A736E" w:rsidP="00460266">
                      <w:pPr>
                        <w:pStyle w:val="IntenseQuote"/>
                        <w:contextualSpacing/>
                        <w:rPr>
                          <w:rFonts w:ascii="Trebuchet MS" w:hAnsi="Trebuchet MS"/>
                          <w:b/>
                          <w:color w:val="FFFFFF" w:themeColor="background1"/>
                          <w:sz w:val="24"/>
                        </w:rPr>
                      </w:pPr>
                      <w:r w:rsidRPr="00697F35">
                        <w:rPr>
                          <w:rFonts w:ascii="Trebuchet MS" w:hAnsi="Trebuchet MS"/>
                          <w:b/>
                          <w:color w:val="FFFFFF" w:themeColor="background1"/>
                          <w:sz w:val="24"/>
                        </w:rPr>
                        <w:t xml:space="preserve">For more information, to request support, </w:t>
                      </w:r>
                    </w:p>
                    <w:p w:rsidR="00535ED8" w:rsidRDefault="009A736E" w:rsidP="00535ED8">
                      <w:pPr>
                        <w:pStyle w:val="IntenseQuote"/>
                        <w:contextualSpacing/>
                      </w:pPr>
                      <w:r w:rsidRPr="00697F35">
                        <w:rPr>
                          <w:rFonts w:ascii="Trebuchet MS" w:hAnsi="Trebuchet MS"/>
                          <w:b/>
                          <w:color w:val="FFFFFF" w:themeColor="background1"/>
                          <w:sz w:val="24"/>
                        </w:rPr>
                        <w:t>or to give feedback on this tool, please contact:</w:t>
                      </w:r>
                    </w:p>
                    <w:p w:rsidR="00535ED8" w:rsidRDefault="00535ED8" w:rsidP="003677C8">
                      <w:pPr>
                        <w:spacing w:after="0"/>
                        <w:jc w:val="center"/>
                        <w:rPr>
                          <w:color w:val="FFFFFF" w:themeColor="background1"/>
                        </w:rPr>
                      </w:pPr>
                      <w:r>
                        <w:rPr>
                          <w:color w:val="FFFFFF" w:themeColor="background1"/>
                        </w:rPr>
                        <w:t>Stacey Webster</w:t>
                      </w:r>
                      <w:r w:rsidR="00A02475">
                        <w:rPr>
                          <w:color w:val="FFFFFF" w:themeColor="background1"/>
                        </w:rPr>
                        <w:t xml:space="preserve">, </w:t>
                      </w:r>
                      <w:r w:rsidR="003677C8">
                        <w:rPr>
                          <w:color w:val="FFFFFF" w:themeColor="background1"/>
                        </w:rPr>
                        <w:t>Deputy Director</w:t>
                      </w:r>
                    </w:p>
                    <w:p w:rsidR="00535ED8" w:rsidRDefault="00535ED8" w:rsidP="003677C8">
                      <w:pPr>
                        <w:spacing w:after="0"/>
                        <w:jc w:val="center"/>
                        <w:rPr>
                          <w:color w:val="FFFFFF" w:themeColor="background1"/>
                        </w:rPr>
                      </w:pPr>
                      <w:r>
                        <w:rPr>
                          <w:color w:val="FFFFFF" w:themeColor="background1"/>
                        </w:rPr>
                        <w:t xml:space="preserve">0131 523 </w:t>
                      </w:r>
                      <w:proofErr w:type="gramStart"/>
                      <w:r>
                        <w:rPr>
                          <w:color w:val="FFFFFF" w:themeColor="background1"/>
                        </w:rPr>
                        <w:t xml:space="preserve">1100  </w:t>
                      </w:r>
                      <w:r w:rsidR="00A02475">
                        <w:rPr>
                          <w:color w:val="FFFFFF" w:themeColor="background1"/>
                        </w:rPr>
                        <w:t>/</w:t>
                      </w:r>
                      <w:proofErr w:type="gramEnd"/>
                      <w:r w:rsidR="00A02475">
                        <w:rPr>
                          <w:color w:val="FFFFFF" w:themeColor="background1"/>
                        </w:rPr>
                        <w:t xml:space="preserve"> </w:t>
                      </w:r>
                      <w:hyperlink r:id="rId20" w:history="1">
                        <w:r w:rsidR="00A02475" w:rsidRPr="004E38CD">
                          <w:rPr>
                            <w:rStyle w:val="Hyperlink"/>
                          </w:rPr>
                          <w:t>stacey@lgbthealth.org.uk</w:t>
                        </w:r>
                      </w:hyperlink>
                    </w:p>
                    <w:p w:rsidR="00A02475" w:rsidRDefault="00FD074B" w:rsidP="003677C8">
                      <w:pPr>
                        <w:spacing w:after="0"/>
                        <w:jc w:val="center"/>
                        <w:rPr>
                          <w:color w:val="FFFFFF" w:themeColor="background1"/>
                        </w:rPr>
                      </w:pPr>
                      <w:r>
                        <w:rPr>
                          <w:color w:val="FFFFFF" w:themeColor="background1"/>
                        </w:rPr>
                        <w:t>Kelly Mini-</w:t>
                      </w:r>
                      <w:proofErr w:type="spellStart"/>
                      <w:r>
                        <w:rPr>
                          <w:color w:val="FFFFFF" w:themeColor="background1"/>
                        </w:rPr>
                        <w:t>Paluello</w:t>
                      </w:r>
                      <w:proofErr w:type="spellEnd"/>
                      <w:r w:rsidR="00A02475">
                        <w:rPr>
                          <w:color w:val="FFFFFF" w:themeColor="background1"/>
                        </w:rPr>
                        <w:t xml:space="preserve">, Service Manager </w:t>
                      </w:r>
                    </w:p>
                    <w:p w:rsidR="00A02475" w:rsidRPr="00535ED8" w:rsidRDefault="00A02475" w:rsidP="003677C8">
                      <w:pPr>
                        <w:spacing w:after="0"/>
                        <w:jc w:val="center"/>
                        <w:rPr>
                          <w:color w:val="FFFFFF" w:themeColor="background1"/>
                        </w:rPr>
                      </w:pPr>
                      <w:r>
                        <w:rPr>
                          <w:color w:val="FFFFFF" w:themeColor="background1"/>
                        </w:rPr>
                        <w:t>014</w:t>
                      </w:r>
                      <w:bookmarkStart w:id="1" w:name="_GoBack"/>
                      <w:bookmarkEnd w:id="1"/>
                      <w:r>
                        <w:rPr>
                          <w:color w:val="FFFFFF" w:themeColor="background1"/>
                        </w:rPr>
                        <w:t xml:space="preserve">1 271 2330 / </w:t>
                      </w:r>
                      <w:r w:rsidR="00FD074B">
                        <w:rPr>
                          <w:color w:val="FFFFFF" w:themeColor="background1"/>
                        </w:rPr>
                        <w:t>kelly@lgbthealth.org.uk</w:t>
                      </w:r>
                    </w:p>
                  </w:txbxContent>
                </v:textbox>
                <w10:wrap type="square"/>
              </v:shape>
            </w:pict>
          </mc:Fallback>
        </mc:AlternateContent>
      </w:r>
      <w:r w:rsidR="00697F35" w:rsidRPr="00697F35">
        <w:rPr>
          <w:rFonts w:ascii="Trebuchet MS" w:hAnsi="Trebuchet MS"/>
          <w:noProof/>
          <w:lang w:eastAsia="en-GB"/>
        </w:rPr>
        <mc:AlternateContent>
          <mc:Choice Requires="wps">
            <w:drawing>
              <wp:anchor distT="45720" distB="45720" distL="114300" distR="114300" simplePos="0" relativeHeight="251700224" behindDoc="0" locked="0" layoutInCell="1" allowOverlap="1" wp14:anchorId="58CBE044" wp14:editId="20677ACE">
                <wp:simplePos x="0" y="0"/>
                <wp:positionH relativeFrom="column">
                  <wp:posOffset>1497330</wp:posOffset>
                </wp:positionH>
                <wp:positionV relativeFrom="paragraph">
                  <wp:posOffset>155575</wp:posOffset>
                </wp:positionV>
                <wp:extent cx="3172460" cy="674370"/>
                <wp:effectExtent l="0" t="0" r="889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74370"/>
                        </a:xfrm>
                        <a:prstGeom prst="rect">
                          <a:avLst/>
                        </a:prstGeom>
                        <a:solidFill>
                          <a:srgbClr val="FFFFFF"/>
                        </a:solidFill>
                        <a:ln w="9525">
                          <a:noFill/>
                          <a:miter lim="800000"/>
                          <a:headEnd/>
                          <a:tailEnd/>
                        </a:ln>
                      </wps:spPr>
                      <wps:txbx>
                        <w:txbxContent>
                          <w:p w:rsidR="007D0953" w:rsidRPr="00697F35" w:rsidRDefault="007D0953" w:rsidP="007D0953">
                            <w:pPr>
                              <w:pStyle w:val="IntenseQuote"/>
                              <w:rPr>
                                <w:rFonts w:ascii="Trebuchet MS" w:hAnsi="Trebuchet MS"/>
                                <w:sz w:val="24"/>
                              </w:rPr>
                            </w:pPr>
                            <w:r w:rsidRPr="00697F35">
                              <w:rPr>
                                <w:rFonts w:ascii="Trebuchet MS" w:hAnsi="Trebuchet MS"/>
                                <w:sz w:val="24"/>
                              </w:rPr>
                              <w:t xml:space="preserve">Our overall score was (        ) </w:t>
                            </w:r>
                          </w:p>
                          <w:p w:rsidR="007D0953" w:rsidRDefault="007D0953" w:rsidP="007D0953">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BE044" id="_x0000_s1064" type="#_x0000_t202" style="position:absolute;margin-left:117.9pt;margin-top:12.25pt;width:249.8pt;height:53.1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" stroked="f">
                <v:textbox>
                  <w:txbxContent>
                    <w:p w:rsidR="007D0953" w:rsidRPr="00697F35" w:rsidRDefault="007D0953" w:rsidP="007D0953">
                      <w:pPr>
                        <w:pStyle w:val="IntenseQuote"/>
                        <w:rPr>
                          <w:rFonts w:ascii="Trebuchet MS" w:hAnsi="Trebuchet MS"/>
                          <w:sz w:val="24"/>
                        </w:rPr>
                      </w:pPr>
                      <w:r w:rsidRPr="00697F35">
                        <w:rPr>
                          <w:rFonts w:ascii="Trebuchet MS" w:hAnsi="Trebuchet MS"/>
                          <w:sz w:val="24"/>
                        </w:rPr>
                        <w:t xml:space="preserve">Our overall score was (        ) </w:t>
                      </w:r>
                    </w:p>
                    <w:p w:rsidR="007D0953" w:rsidRDefault="007D0953" w:rsidP="007D0953">
                      <w:pPr>
                        <w:spacing w:line="240" w:lineRule="auto"/>
                        <w:jc w:val="both"/>
                      </w:pPr>
                    </w:p>
                  </w:txbxContent>
                </v:textbox>
                <w10:wrap type="square"/>
              </v:shape>
            </w:pict>
          </mc:Fallback>
        </mc:AlternateContent>
      </w:r>
      <w:r w:rsidR="006B53F8" w:rsidRPr="00697F35">
        <w:rPr>
          <w:rFonts w:ascii="Trebuchet MS" w:hAnsi="Trebuchet MS"/>
          <w:noProof/>
          <w:lang w:eastAsia="en-GB"/>
        </w:rPr>
        <mc:AlternateContent>
          <mc:Choice Requires="wps">
            <w:drawing>
              <wp:anchor distT="45720" distB="45720" distL="114300" distR="114300" simplePos="0" relativeHeight="251702272" behindDoc="0" locked="0" layoutInCell="1" allowOverlap="1" wp14:anchorId="029ACB31" wp14:editId="0771CB67">
                <wp:simplePos x="0" y="0"/>
                <wp:positionH relativeFrom="column">
                  <wp:posOffset>-144145</wp:posOffset>
                </wp:positionH>
                <wp:positionV relativeFrom="paragraph">
                  <wp:posOffset>2858770</wp:posOffset>
                </wp:positionV>
                <wp:extent cx="6400800" cy="347218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72180"/>
                        </a:xfrm>
                        <a:prstGeom prst="rect">
                          <a:avLst/>
                        </a:prstGeom>
                        <a:solidFill>
                          <a:srgbClr val="FFFFFF"/>
                        </a:solidFill>
                        <a:ln w="9525">
                          <a:noFill/>
                          <a:miter lim="800000"/>
                          <a:headEnd/>
                          <a:tailEnd/>
                        </a:ln>
                      </wps:spPr>
                      <wps:txbx>
                        <w:txbxContent>
                          <w:p w:rsidR="006B53F8" w:rsidRPr="00697F35" w:rsidRDefault="006B53F8" w:rsidP="006B53F8">
                            <w:pPr>
                              <w:pStyle w:val="IntenseQuote"/>
                              <w:ind w:left="0"/>
                              <w:jc w:val="left"/>
                              <w:rPr>
                                <w:rFonts w:ascii="Trebuchet MS" w:hAnsi="Trebuchet MS"/>
                                <w:bCs/>
                                <w:sz w:val="24"/>
                              </w:rPr>
                            </w:pPr>
                            <w:r w:rsidRPr="00697F35">
                              <w:rPr>
                                <w:rFonts w:ascii="Trebuchet MS" w:hAnsi="Trebuchet MS"/>
                                <w:bCs/>
                                <w:sz w:val="24"/>
                              </w:rPr>
                              <w:t>Other things to consider</w:t>
                            </w:r>
                          </w:p>
                          <w:p w:rsidR="007D0953" w:rsidRPr="00697F35" w:rsidRDefault="007D0953" w:rsidP="009D6B8B">
                            <w:pPr>
                              <w:widowControl w:val="0"/>
                              <w:spacing w:before="100" w:after="100" w:line="240" w:lineRule="auto"/>
                              <w:jc w:val="both"/>
                              <w:rPr>
                                <w:rFonts w:ascii="Trebuchet MS" w:hAnsi="Trebuchet MS"/>
                                <w:sz w:val="22"/>
                              </w:rPr>
                            </w:pPr>
                            <w:r w:rsidRPr="00697F35">
                              <w:rPr>
                                <w:rFonts w:ascii="Trebuchet MS" w:eastAsia="Times New Roman" w:hAnsi="Trebuchet MS" w:cs="Arial"/>
                                <w:sz w:val="22"/>
                              </w:rPr>
                              <w:t>You might have also thought about other areas that do not necessarily fit into one o</w:t>
                            </w:r>
                            <w:r w:rsidR="00EF4314" w:rsidRPr="00697F35">
                              <w:rPr>
                                <w:rFonts w:ascii="Trebuchet MS" w:eastAsia="Times New Roman" w:hAnsi="Trebuchet MS" w:cs="Arial"/>
                                <w:sz w:val="22"/>
                              </w:rPr>
                              <w:t>f the 5 categories – y</w:t>
                            </w:r>
                            <w:r w:rsidR="009D6B8B" w:rsidRPr="00697F35">
                              <w:rPr>
                                <w:rFonts w:ascii="Trebuchet MS" w:eastAsia="Times New Roman" w:hAnsi="Trebuchet MS" w:cs="Arial"/>
                                <w:sz w:val="22"/>
                              </w:rPr>
                              <w:t>ou can</w:t>
                            </w:r>
                            <w:r w:rsidRPr="00697F35">
                              <w:rPr>
                                <w:rFonts w:ascii="Trebuchet MS" w:eastAsia="Times New Roman" w:hAnsi="Trebuchet MS" w:cs="Arial"/>
                                <w:sz w:val="22"/>
                              </w:rPr>
                              <w:t xml:space="preserve"> capture these here</w:t>
                            </w:r>
                            <w:r w:rsidR="006B53F8" w:rsidRPr="00697F35">
                              <w:rPr>
                                <w:rFonts w:ascii="Trebuchet MS" w:hAnsi="Trebuchet MS"/>
                                <w:sz w:val="22"/>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8"/>
                            </w:tblGrid>
                            <w:tr w:rsidR="003D2BEB" w:rsidRPr="003D2BEB" w:rsidTr="002712EE">
                              <w:tc>
                                <w:tcPr>
                                  <w:tcW w:w="13958" w:type="dxa"/>
                                  <w:shd w:val="clear" w:color="auto" w:fill="auto"/>
                                </w:tcPr>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tc>
                            </w:tr>
                          </w:tbl>
                          <w:p w:rsidR="007D0953" w:rsidRDefault="007D0953" w:rsidP="007D0953">
                            <w:pPr>
                              <w:widowControl w:val="0"/>
                              <w:spacing w:before="100" w:after="100" w:line="240" w:lineRule="auto"/>
                              <w:rPr>
                                <w:rFonts w:ascii="Arial" w:eastAsia="Times New Roman" w:hAnsi="Arial" w:cs="Arial"/>
                              </w:rPr>
                            </w:pPr>
                          </w:p>
                          <w:p w:rsidR="007D0953" w:rsidRDefault="007D0953" w:rsidP="007D0953">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ACB31" id="_x0000_t202" coordsize="21600,21600" o:spt="202" path="m,l,21600r21600,l21600,xe">
                <v:stroke joinstyle="miter"/>
                <v:path gradientshapeok="t" o:connecttype="rect"/>
              </v:shapetype>
              <v:shape id="_x0000_s1065" type="#_x0000_t202" style="position:absolute;margin-left:-11.35pt;margin-top:225.1pt;width:7in;height:273.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lgJAIAACQ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" stroked="f">
                <v:textbox>
                  <w:txbxContent>
                    <w:p w:rsidR="006B53F8" w:rsidRPr="00697F35" w:rsidRDefault="006B53F8" w:rsidP="006B53F8">
                      <w:pPr>
                        <w:pStyle w:val="IntenseQuote"/>
                        <w:ind w:left="0"/>
                        <w:jc w:val="left"/>
                        <w:rPr>
                          <w:rFonts w:ascii="Trebuchet MS" w:hAnsi="Trebuchet MS"/>
                          <w:bCs/>
                          <w:sz w:val="24"/>
                        </w:rPr>
                      </w:pPr>
                      <w:r w:rsidRPr="00697F35">
                        <w:rPr>
                          <w:rFonts w:ascii="Trebuchet MS" w:hAnsi="Trebuchet MS"/>
                          <w:bCs/>
                          <w:sz w:val="24"/>
                        </w:rPr>
                        <w:t>Other things to consider</w:t>
                      </w:r>
                    </w:p>
                    <w:p w:rsidR="007D0953" w:rsidRPr="00697F35" w:rsidRDefault="007D0953" w:rsidP="009D6B8B">
                      <w:pPr>
                        <w:widowControl w:val="0"/>
                        <w:spacing w:before="100" w:after="100" w:line="240" w:lineRule="auto"/>
                        <w:jc w:val="both"/>
                        <w:rPr>
                          <w:rFonts w:ascii="Trebuchet MS" w:hAnsi="Trebuchet MS"/>
                          <w:sz w:val="22"/>
                        </w:rPr>
                      </w:pPr>
                      <w:r w:rsidRPr="00697F35">
                        <w:rPr>
                          <w:rFonts w:ascii="Trebuchet MS" w:eastAsia="Times New Roman" w:hAnsi="Trebuchet MS" w:cs="Arial"/>
                          <w:sz w:val="22"/>
                        </w:rPr>
                        <w:t>You might have also thought about other areas that do not necessarily fit into one o</w:t>
                      </w:r>
                      <w:r w:rsidR="00EF4314" w:rsidRPr="00697F35">
                        <w:rPr>
                          <w:rFonts w:ascii="Trebuchet MS" w:eastAsia="Times New Roman" w:hAnsi="Trebuchet MS" w:cs="Arial"/>
                          <w:sz w:val="22"/>
                        </w:rPr>
                        <w:t>f the 5 categories – y</w:t>
                      </w:r>
                      <w:r w:rsidR="009D6B8B" w:rsidRPr="00697F35">
                        <w:rPr>
                          <w:rFonts w:ascii="Trebuchet MS" w:eastAsia="Times New Roman" w:hAnsi="Trebuchet MS" w:cs="Arial"/>
                          <w:sz w:val="22"/>
                        </w:rPr>
                        <w:t>ou can</w:t>
                      </w:r>
                      <w:r w:rsidRPr="00697F35">
                        <w:rPr>
                          <w:rFonts w:ascii="Trebuchet MS" w:eastAsia="Times New Roman" w:hAnsi="Trebuchet MS" w:cs="Arial"/>
                          <w:sz w:val="22"/>
                        </w:rPr>
                        <w:t xml:space="preserve"> capture these here</w:t>
                      </w:r>
                      <w:r w:rsidR="006B53F8" w:rsidRPr="00697F35">
                        <w:rPr>
                          <w:rFonts w:ascii="Trebuchet MS" w:hAnsi="Trebuchet MS"/>
                          <w:sz w:val="22"/>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958"/>
                      </w:tblGrid>
                      <w:tr w:rsidR="003D2BEB" w:rsidRPr="003D2BEB" w:rsidTr="002712EE">
                        <w:tc>
                          <w:tcPr>
                            <w:tcW w:w="13958" w:type="dxa"/>
                            <w:shd w:val="clear" w:color="auto" w:fill="auto"/>
                          </w:tcPr>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p w:rsidR="007D0953" w:rsidRPr="003D2BEB" w:rsidRDefault="007D0953" w:rsidP="003D2BEB">
                            <w:pPr>
                              <w:pStyle w:val="IntenseQuote"/>
                            </w:pPr>
                          </w:p>
                        </w:tc>
                      </w:tr>
                    </w:tbl>
                    <w:p w:rsidR="007D0953" w:rsidRDefault="007D0953" w:rsidP="007D0953">
                      <w:pPr>
                        <w:widowControl w:val="0"/>
                        <w:spacing w:before="100" w:after="100" w:line="240" w:lineRule="auto"/>
                        <w:rPr>
                          <w:rFonts w:ascii="Arial" w:eastAsia="Times New Roman" w:hAnsi="Arial" w:cs="Arial"/>
                        </w:rPr>
                      </w:pPr>
                    </w:p>
                    <w:p w:rsidR="007D0953" w:rsidRDefault="007D0953" w:rsidP="007D0953">
                      <w:pPr>
                        <w:spacing w:line="240" w:lineRule="auto"/>
                        <w:jc w:val="both"/>
                      </w:pPr>
                    </w:p>
                  </w:txbxContent>
                </v:textbox>
                <w10:wrap type="square"/>
              </v:shape>
            </w:pict>
          </mc:Fallback>
        </mc:AlternateContent>
      </w:r>
      <w:r w:rsidR="006B53F8" w:rsidRPr="00697F35">
        <w:rPr>
          <w:rFonts w:ascii="Trebuchet MS" w:hAnsi="Trebuchet MS"/>
          <w:noProof/>
          <w:lang w:eastAsia="en-GB"/>
        </w:rPr>
        <mc:AlternateContent>
          <mc:Choice Requires="wps">
            <w:drawing>
              <wp:anchor distT="45720" distB="45720" distL="114300" distR="114300" simplePos="0" relativeHeight="251698176" behindDoc="0" locked="0" layoutInCell="1" allowOverlap="1" wp14:anchorId="3394F587" wp14:editId="749C14F8">
                <wp:simplePos x="0" y="0"/>
                <wp:positionH relativeFrom="column">
                  <wp:posOffset>-143602</wp:posOffset>
                </wp:positionH>
                <wp:positionV relativeFrom="paragraph">
                  <wp:posOffset>1041400</wp:posOffset>
                </wp:positionV>
                <wp:extent cx="6400800" cy="159702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97025"/>
                        </a:xfrm>
                        <a:prstGeom prst="rect">
                          <a:avLst/>
                        </a:prstGeom>
                        <a:solidFill>
                          <a:srgbClr val="FFFFFF"/>
                        </a:solidFill>
                        <a:ln w="9525">
                          <a:noFill/>
                          <a:miter lim="800000"/>
                          <a:headEnd/>
                          <a:tailEnd/>
                        </a:ln>
                      </wps:spPr>
                      <wps:txbx>
                        <w:txbxContent>
                          <w:p w:rsidR="007D0953" w:rsidRPr="00697F35" w:rsidRDefault="00D811AC" w:rsidP="007D0953">
                            <w:pPr>
                              <w:widowControl w:val="0"/>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C</w:t>
                            </w:r>
                            <w:r w:rsidR="007D0953" w:rsidRPr="00697F35">
                              <w:rPr>
                                <w:rFonts w:ascii="Trebuchet MS" w:eastAsia="Times New Roman" w:hAnsi="Trebuchet MS" w:cs="Arial"/>
                                <w:sz w:val="22"/>
                              </w:rPr>
                              <w:t>ompleting the overall audit</w:t>
                            </w:r>
                            <w:r w:rsidRPr="00697F35">
                              <w:rPr>
                                <w:rFonts w:ascii="Trebuchet MS" w:eastAsia="Times New Roman" w:hAnsi="Trebuchet MS" w:cs="Arial"/>
                                <w:sz w:val="22"/>
                              </w:rPr>
                              <w:t xml:space="preserve"> will have</w:t>
                            </w:r>
                            <w:r w:rsidR="007D0953" w:rsidRPr="00697F35">
                              <w:rPr>
                                <w:rFonts w:ascii="Trebuchet MS" w:eastAsia="Times New Roman" w:hAnsi="Trebuchet MS" w:cs="Arial"/>
                                <w:sz w:val="22"/>
                              </w:rPr>
                              <w:t xml:space="preserve"> hopefully helped you think in detail about how your service is currently engaging with LGBT people and other ways that you could look to develop your LGBT inclusive practice.  </w:t>
                            </w:r>
                          </w:p>
                          <w:p w:rsidR="007D0953" w:rsidRPr="00697F35" w:rsidRDefault="00D811AC" w:rsidP="006B53F8">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You will</w:t>
                            </w:r>
                            <w:r w:rsidR="007D0953" w:rsidRPr="00697F35">
                              <w:rPr>
                                <w:rFonts w:ascii="Trebuchet MS" w:eastAsia="Times New Roman" w:hAnsi="Trebuchet MS" w:cs="Arial"/>
                                <w:sz w:val="22"/>
                              </w:rPr>
                              <w:t xml:space="preserve"> have identified some key action points from the key statements.  </w:t>
                            </w:r>
                          </w:p>
                          <w:p w:rsidR="007D0953" w:rsidRPr="00697F35" w:rsidRDefault="007D0953" w:rsidP="006B53F8">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It is important that you follow up the action points within the agreed timescale.</w:t>
                            </w:r>
                          </w:p>
                          <w:p w:rsidR="006B53F8" w:rsidRPr="00697F35" w:rsidRDefault="007D0953" w:rsidP="007D0953">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Be realistic and ensure that a range of people follow upon these action points</w:t>
                            </w:r>
                            <w:r w:rsidR="00D811AC" w:rsidRPr="00697F35">
                              <w:rPr>
                                <w:rFonts w:ascii="Trebuchet MS" w:eastAsia="Times New Roman" w:hAnsi="Trebuchet MS" w:cs="Arial"/>
                                <w:sz w:val="22"/>
                              </w:rPr>
                              <w:t>,</w:t>
                            </w:r>
                            <w:r w:rsidRPr="00697F35">
                              <w:rPr>
                                <w:rFonts w:ascii="Trebuchet MS" w:eastAsia="Times New Roman" w:hAnsi="Trebuchet MS" w:cs="Arial"/>
                                <w:sz w:val="22"/>
                              </w:rPr>
                              <w:t xml:space="preserve"> as this will help your service keep the momentum going.</w:t>
                            </w:r>
                          </w:p>
                          <w:p w:rsidR="007D0953" w:rsidRPr="00697F35" w:rsidRDefault="007D0953" w:rsidP="007D0953">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 xml:space="preserve">Remember that the audit process is cyclical.  </w:t>
                            </w:r>
                          </w:p>
                          <w:p w:rsidR="007D0953" w:rsidRPr="006C6F5E" w:rsidRDefault="007D0953" w:rsidP="007D0953">
                            <w:pPr>
                              <w:widowControl w:val="0"/>
                              <w:spacing w:before="100" w:after="100" w:line="240" w:lineRule="auto"/>
                              <w:rPr>
                                <w:rFonts w:ascii="Arial" w:eastAsia="Times New Roman" w:hAnsi="Arial" w:cs="Arial"/>
                              </w:rPr>
                            </w:pPr>
                          </w:p>
                          <w:p w:rsidR="007D0953" w:rsidRDefault="007D0953" w:rsidP="007D0953">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4F587" id="_x0000_s1066" type="#_x0000_t202" style="position:absolute;margin-left:-11.3pt;margin-top:82pt;width:7in;height:12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" stroked="f">
                <v:textbox>
                  <w:txbxContent>
                    <w:p w:rsidR="007D0953" w:rsidRPr="00697F35" w:rsidRDefault="00D811AC" w:rsidP="007D0953">
                      <w:pPr>
                        <w:widowControl w:val="0"/>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C</w:t>
                      </w:r>
                      <w:r w:rsidR="007D0953" w:rsidRPr="00697F35">
                        <w:rPr>
                          <w:rFonts w:ascii="Trebuchet MS" w:eastAsia="Times New Roman" w:hAnsi="Trebuchet MS" w:cs="Arial"/>
                          <w:sz w:val="22"/>
                        </w:rPr>
                        <w:t>ompleting the overall audit</w:t>
                      </w:r>
                      <w:r w:rsidRPr="00697F35">
                        <w:rPr>
                          <w:rFonts w:ascii="Trebuchet MS" w:eastAsia="Times New Roman" w:hAnsi="Trebuchet MS" w:cs="Arial"/>
                          <w:sz w:val="22"/>
                        </w:rPr>
                        <w:t xml:space="preserve"> will have</w:t>
                      </w:r>
                      <w:r w:rsidR="007D0953" w:rsidRPr="00697F35">
                        <w:rPr>
                          <w:rFonts w:ascii="Trebuchet MS" w:eastAsia="Times New Roman" w:hAnsi="Trebuchet MS" w:cs="Arial"/>
                          <w:sz w:val="22"/>
                        </w:rPr>
                        <w:t xml:space="preserve"> hopefully helped you think in detail about how your service is currently engaging with LGBT people and other ways that you could look to develop your LGBT inclusive practice.  </w:t>
                      </w:r>
                    </w:p>
                    <w:p w:rsidR="007D0953" w:rsidRPr="00697F35" w:rsidRDefault="00D811AC" w:rsidP="006B53F8">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You will</w:t>
                      </w:r>
                      <w:r w:rsidR="007D0953" w:rsidRPr="00697F35">
                        <w:rPr>
                          <w:rFonts w:ascii="Trebuchet MS" w:eastAsia="Times New Roman" w:hAnsi="Trebuchet MS" w:cs="Arial"/>
                          <w:sz w:val="22"/>
                        </w:rPr>
                        <w:t xml:space="preserve"> have identified some key action points from the key statements.  </w:t>
                      </w:r>
                    </w:p>
                    <w:p w:rsidR="007D0953" w:rsidRPr="00697F35" w:rsidRDefault="007D0953" w:rsidP="006B53F8">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It is important that you follow up the action points within the agreed timescale.</w:t>
                      </w:r>
                    </w:p>
                    <w:p w:rsidR="006B53F8" w:rsidRPr="00697F35" w:rsidRDefault="007D0953" w:rsidP="007D0953">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Be realistic and ensure that a range of people follow upon these action points</w:t>
                      </w:r>
                      <w:r w:rsidR="00D811AC" w:rsidRPr="00697F35">
                        <w:rPr>
                          <w:rFonts w:ascii="Trebuchet MS" w:eastAsia="Times New Roman" w:hAnsi="Trebuchet MS" w:cs="Arial"/>
                          <w:sz w:val="22"/>
                        </w:rPr>
                        <w:t>,</w:t>
                      </w:r>
                      <w:r w:rsidRPr="00697F35">
                        <w:rPr>
                          <w:rFonts w:ascii="Trebuchet MS" w:eastAsia="Times New Roman" w:hAnsi="Trebuchet MS" w:cs="Arial"/>
                          <w:sz w:val="22"/>
                        </w:rPr>
                        <w:t xml:space="preserve"> as this will help your service keep the momentum going.</w:t>
                      </w:r>
                    </w:p>
                    <w:p w:rsidR="007D0953" w:rsidRPr="00697F35" w:rsidRDefault="007D0953" w:rsidP="007D0953">
                      <w:pPr>
                        <w:pStyle w:val="ListParagraph"/>
                        <w:widowControl w:val="0"/>
                        <w:numPr>
                          <w:ilvl w:val="0"/>
                          <w:numId w:val="14"/>
                        </w:numPr>
                        <w:spacing w:before="100" w:after="100" w:line="240" w:lineRule="auto"/>
                        <w:rPr>
                          <w:rFonts w:ascii="Trebuchet MS" w:eastAsia="Times New Roman" w:hAnsi="Trebuchet MS" w:cs="Arial"/>
                          <w:sz w:val="22"/>
                        </w:rPr>
                      </w:pPr>
                      <w:r w:rsidRPr="00697F35">
                        <w:rPr>
                          <w:rFonts w:ascii="Trebuchet MS" w:eastAsia="Times New Roman" w:hAnsi="Trebuchet MS" w:cs="Arial"/>
                          <w:sz w:val="22"/>
                        </w:rPr>
                        <w:t xml:space="preserve">Remember that the audit process is cyclical.  </w:t>
                      </w:r>
                    </w:p>
                    <w:p w:rsidR="007D0953" w:rsidRPr="006C6F5E" w:rsidRDefault="007D0953" w:rsidP="007D0953">
                      <w:pPr>
                        <w:widowControl w:val="0"/>
                        <w:spacing w:before="100" w:after="100" w:line="240" w:lineRule="auto"/>
                        <w:rPr>
                          <w:rFonts w:ascii="Arial" w:eastAsia="Times New Roman" w:hAnsi="Arial" w:cs="Arial"/>
                        </w:rPr>
                      </w:pPr>
                    </w:p>
                    <w:p w:rsidR="007D0953" w:rsidRDefault="007D0953" w:rsidP="007D0953">
                      <w:pPr>
                        <w:spacing w:line="240" w:lineRule="auto"/>
                        <w:jc w:val="both"/>
                      </w:pPr>
                    </w:p>
                  </w:txbxContent>
                </v:textbox>
                <w10:wrap type="square"/>
              </v:shape>
            </w:pict>
          </mc:Fallback>
        </mc:AlternateContent>
      </w:r>
    </w:p>
    <w:sectPr w:rsidR="007D0953" w:rsidRPr="00697F35" w:rsidSect="00A02475">
      <w:type w:val="continuous"/>
      <w:pgSz w:w="12240" w:h="15840"/>
      <w:pgMar w:top="993" w:right="1440" w:bottom="851" w:left="1440" w:header="720" w:footer="340" w:gutter="0"/>
      <w:pgNumType w:start="0"/>
      <w:cols w:num="2"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415" w:rsidRDefault="00794415" w:rsidP="006B53F8">
      <w:pPr>
        <w:spacing w:after="0" w:line="240" w:lineRule="auto"/>
      </w:pPr>
      <w:r>
        <w:separator/>
      </w:r>
    </w:p>
  </w:endnote>
  <w:endnote w:type="continuationSeparator" w:id="0">
    <w:p w:rsidR="00794415" w:rsidRDefault="00794415" w:rsidP="006B5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Tw Cen MT">
    <w:panose1 w:val="020B0602020104020603"/>
    <w:charset w:val="00"/>
    <w:family w:val="swiss"/>
    <w:pitch w:val="variable"/>
    <w:sig w:usb0="00000007" w:usb1="00000000" w:usb2="00000000" w:usb3="00000000" w:csb0="00000003"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784C7" w:themeColor="accent2"/>
      </w:rPr>
      <w:id w:val="60139050"/>
      <w:docPartObj>
        <w:docPartGallery w:val="Page Numbers (Bottom of Page)"/>
        <w:docPartUnique/>
      </w:docPartObj>
    </w:sdtPr>
    <w:sdtEndPr>
      <w:rPr>
        <w:color w:val="auto"/>
      </w:rPr>
    </w:sdtEndPr>
    <w:sdtContent>
      <w:p w:rsidR="00A9457F" w:rsidRDefault="00A9457F">
        <w:pPr>
          <w:pStyle w:val="Footer"/>
          <w:jc w:val="right"/>
        </w:pPr>
        <w:r w:rsidRPr="009A2FC1">
          <w:rPr>
            <w:color w:val="8784C7" w:themeColor="accent2"/>
          </w:rPr>
          <w:t xml:space="preserve">Page | </w:t>
        </w:r>
        <w:r w:rsidRPr="009A2FC1">
          <w:rPr>
            <w:color w:val="8784C7" w:themeColor="accent2"/>
          </w:rPr>
          <w:fldChar w:fldCharType="begin"/>
        </w:r>
        <w:r w:rsidRPr="009A2FC1">
          <w:rPr>
            <w:color w:val="8784C7" w:themeColor="accent2"/>
          </w:rPr>
          <w:instrText xml:space="preserve"> PAGE   \* MERGEFORMAT </w:instrText>
        </w:r>
        <w:r w:rsidRPr="009A2FC1">
          <w:rPr>
            <w:color w:val="8784C7" w:themeColor="accent2"/>
          </w:rPr>
          <w:fldChar w:fldCharType="separate"/>
        </w:r>
        <w:r w:rsidR="001F2D5D">
          <w:rPr>
            <w:noProof/>
            <w:color w:val="8784C7" w:themeColor="accent2"/>
          </w:rPr>
          <w:t>2</w:t>
        </w:r>
        <w:r w:rsidRPr="009A2FC1">
          <w:rPr>
            <w:noProof/>
            <w:color w:val="8784C7" w:themeColor="accent2"/>
          </w:rPr>
          <w:fldChar w:fldCharType="end"/>
        </w:r>
        <w:r w:rsidRPr="009A2FC1">
          <w:rPr>
            <w:color w:val="8784C7" w:themeColor="accent2"/>
          </w:rPr>
          <w:t xml:space="preserve"> </w:t>
        </w:r>
      </w:p>
    </w:sdtContent>
  </w:sdt>
  <w:p w:rsidR="006B53F8" w:rsidRDefault="006B5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415" w:rsidRDefault="00794415" w:rsidP="006B53F8">
      <w:pPr>
        <w:spacing w:after="0" w:line="240" w:lineRule="auto"/>
      </w:pPr>
      <w:r>
        <w:separator/>
      </w:r>
    </w:p>
  </w:footnote>
  <w:footnote w:type="continuationSeparator" w:id="0">
    <w:p w:rsidR="00794415" w:rsidRDefault="00794415" w:rsidP="006B5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nsid w:val="00000002"/>
    <w:multiLevelType w:val="multilevel"/>
    <w:tmpl w:val="00000002"/>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1"/>
      <w:numFmt w:val="bullet"/>
      <w:lvlText w:val=""/>
      <w:lvlJc w:val="left"/>
      <w:pPr>
        <w:tabs>
          <w:tab w:val="num" w:pos="1562"/>
        </w:tabs>
        <w:ind w:left="1562" w:hanging="360"/>
      </w:pPr>
      <w:rPr>
        <w:rFonts w:ascii="Wingdings 2" w:hAnsi="Wingdings 2" w:cs="OpenSymbol"/>
      </w:rPr>
    </w:lvl>
    <w:lvl w:ilvl="1">
      <w:start w:val="1"/>
      <w:numFmt w:val="bullet"/>
      <w:lvlText w:val="◦"/>
      <w:lvlJc w:val="left"/>
      <w:pPr>
        <w:tabs>
          <w:tab w:val="num" w:pos="1922"/>
        </w:tabs>
        <w:ind w:left="1922" w:hanging="360"/>
      </w:pPr>
      <w:rPr>
        <w:rFonts w:ascii="OpenSymbol" w:hAnsi="OpenSymbol" w:cs="OpenSymbol"/>
      </w:rPr>
    </w:lvl>
    <w:lvl w:ilvl="2">
      <w:start w:val="1"/>
      <w:numFmt w:val="bullet"/>
      <w:lvlText w:val="▪"/>
      <w:lvlJc w:val="left"/>
      <w:pPr>
        <w:tabs>
          <w:tab w:val="num" w:pos="2282"/>
        </w:tabs>
        <w:ind w:left="2282" w:hanging="360"/>
      </w:pPr>
      <w:rPr>
        <w:rFonts w:ascii="OpenSymbol" w:hAnsi="OpenSymbol" w:cs="OpenSymbol"/>
      </w:rPr>
    </w:lvl>
    <w:lvl w:ilvl="3">
      <w:start w:val="1"/>
      <w:numFmt w:val="bullet"/>
      <w:lvlText w:val=""/>
      <w:lvlJc w:val="left"/>
      <w:pPr>
        <w:tabs>
          <w:tab w:val="num" w:pos="2642"/>
        </w:tabs>
        <w:ind w:left="2642" w:hanging="360"/>
      </w:pPr>
      <w:rPr>
        <w:rFonts w:ascii="Wingdings 2" w:hAnsi="Wingdings 2" w:cs="OpenSymbol"/>
      </w:rPr>
    </w:lvl>
    <w:lvl w:ilvl="4">
      <w:start w:val="1"/>
      <w:numFmt w:val="bullet"/>
      <w:lvlText w:val="◦"/>
      <w:lvlJc w:val="left"/>
      <w:pPr>
        <w:tabs>
          <w:tab w:val="num" w:pos="3002"/>
        </w:tabs>
        <w:ind w:left="3002" w:hanging="360"/>
      </w:pPr>
      <w:rPr>
        <w:rFonts w:ascii="OpenSymbol" w:hAnsi="OpenSymbol" w:cs="OpenSymbol"/>
      </w:rPr>
    </w:lvl>
    <w:lvl w:ilvl="5">
      <w:start w:val="1"/>
      <w:numFmt w:val="bullet"/>
      <w:lvlText w:val="▪"/>
      <w:lvlJc w:val="left"/>
      <w:pPr>
        <w:tabs>
          <w:tab w:val="num" w:pos="3362"/>
        </w:tabs>
        <w:ind w:left="3362" w:hanging="360"/>
      </w:pPr>
      <w:rPr>
        <w:rFonts w:ascii="OpenSymbol" w:hAnsi="OpenSymbol" w:cs="OpenSymbol"/>
      </w:rPr>
    </w:lvl>
    <w:lvl w:ilvl="6">
      <w:start w:val="1"/>
      <w:numFmt w:val="bullet"/>
      <w:lvlText w:val=""/>
      <w:lvlJc w:val="left"/>
      <w:pPr>
        <w:tabs>
          <w:tab w:val="num" w:pos="3722"/>
        </w:tabs>
        <w:ind w:left="3722" w:hanging="360"/>
      </w:pPr>
      <w:rPr>
        <w:rFonts w:ascii="Wingdings 2" w:hAnsi="Wingdings 2" w:cs="OpenSymbol"/>
      </w:rPr>
    </w:lvl>
    <w:lvl w:ilvl="7">
      <w:start w:val="1"/>
      <w:numFmt w:val="bullet"/>
      <w:lvlText w:val="◦"/>
      <w:lvlJc w:val="left"/>
      <w:pPr>
        <w:tabs>
          <w:tab w:val="num" w:pos="4082"/>
        </w:tabs>
        <w:ind w:left="4082" w:hanging="360"/>
      </w:pPr>
      <w:rPr>
        <w:rFonts w:ascii="OpenSymbol" w:hAnsi="OpenSymbol" w:cs="OpenSymbol"/>
      </w:rPr>
    </w:lvl>
    <w:lvl w:ilvl="8">
      <w:start w:val="1"/>
      <w:numFmt w:val="bullet"/>
      <w:lvlText w:val="▪"/>
      <w:lvlJc w:val="left"/>
      <w:pPr>
        <w:tabs>
          <w:tab w:val="num" w:pos="4442"/>
        </w:tabs>
        <w:ind w:left="4442" w:hanging="360"/>
      </w:pPr>
      <w:rPr>
        <w:rFonts w:ascii="OpenSymbol" w:hAnsi="OpenSymbol" w:cs="OpenSymbol"/>
      </w:rPr>
    </w:lvl>
  </w:abstractNum>
  <w:abstractNum w:abstractNumId="4">
    <w:nsid w:val="048A64B8"/>
    <w:multiLevelType w:val="hybridMultilevel"/>
    <w:tmpl w:val="B48AA700"/>
    <w:lvl w:ilvl="0" w:tplc="07243168">
      <w:numFmt w:val="bullet"/>
      <w:lvlText w:val="-"/>
      <w:lvlJc w:val="left"/>
      <w:pPr>
        <w:ind w:left="720" w:hanging="360"/>
      </w:pPr>
      <w:rPr>
        <w:rFonts w:ascii="Tw Cen MT" w:eastAsiaTheme="minorEastAsia"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F0440B"/>
    <w:multiLevelType w:val="hybridMultilevel"/>
    <w:tmpl w:val="A446AD6E"/>
    <w:lvl w:ilvl="0" w:tplc="6ED6A586">
      <w:numFmt w:val="bullet"/>
      <w:lvlText w:val="-"/>
      <w:lvlJc w:val="left"/>
      <w:pPr>
        <w:ind w:left="720" w:hanging="360"/>
      </w:pPr>
      <w:rPr>
        <w:rFonts w:ascii="Tw Cen MT" w:eastAsiaTheme="minorEastAsia"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3696E"/>
    <w:multiLevelType w:val="hybridMultilevel"/>
    <w:tmpl w:val="C304F604"/>
    <w:lvl w:ilvl="0" w:tplc="7E5047CE">
      <w:start w:val="1"/>
      <w:numFmt w:val="bullet"/>
      <w:lvlText w:val=""/>
      <w:lvlJc w:val="left"/>
      <w:pPr>
        <w:ind w:left="720" w:hanging="360"/>
      </w:pPr>
      <w:rPr>
        <w:rFonts w:ascii="Symbol" w:hAnsi="Symbol" w:hint="default"/>
        <w:color w:val="864EA8"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724EEB"/>
    <w:multiLevelType w:val="hybridMultilevel"/>
    <w:tmpl w:val="C71C142E"/>
    <w:lvl w:ilvl="0" w:tplc="4296EEAC">
      <w:start w:val="1"/>
      <w:numFmt w:val="bullet"/>
      <w:lvlText w:val="-"/>
      <w:lvlJc w:val="left"/>
      <w:pPr>
        <w:ind w:left="720" w:hanging="360"/>
      </w:pPr>
      <w:rPr>
        <w:rFonts w:ascii="Tw Cen MT" w:eastAsiaTheme="minorEastAsia"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E67A40"/>
    <w:multiLevelType w:val="hybridMultilevel"/>
    <w:tmpl w:val="524CC590"/>
    <w:lvl w:ilvl="0" w:tplc="7E5047CE">
      <w:start w:val="1"/>
      <w:numFmt w:val="bullet"/>
      <w:lvlText w:val=""/>
      <w:lvlJc w:val="left"/>
      <w:pPr>
        <w:ind w:left="720" w:hanging="360"/>
      </w:pPr>
      <w:rPr>
        <w:rFonts w:ascii="Symbol" w:hAnsi="Symbol" w:hint="default"/>
        <w:color w:val="864EA8"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737871"/>
    <w:multiLevelType w:val="multilevel"/>
    <w:tmpl w:val="ADE847B4"/>
    <w:lvl w:ilvl="0">
      <w:start w:val="1"/>
      <w:numFmt w:val="bullet"/>
      <w:lvlText w:val=""/>
      <w:lvlJc w:val="left"/>
      <w:pPr>
        <w:tabs>
          <w:tab w:val="num" w:pos="1562"/>
        </w:tabs>
        <w:ind w:left="1562" w:hanging="360"/>
      </w:pPr>
      <w:rPr>
        <w:rFonts w:ascii="Symbol" w:hAnsi="Symbol" w:hint="default"/>
        <w:color w:val="864EA8" w:themeColor="accent1" w:themeShade="BF"/>
      </w:rPr>
    </w:lvl>
    <w:lvl w:ilvl="1">
      <w:start w:val="1"/>
      <w:numFmt w:val="bullet"/>
      <w:lvlText w:val="◦"/>
      <w:lvlJc w:val="left"/>
      <w:pPr>
        <w:tabs>
          <w:tab w:val="num" w:pos="1922"/>
        </w:tabs>
        <w:ind w:left="1922" w:hanging="360"/>
      </w:pPr>
      <w:rPr>
        <w:rFonts w:ascii="OpenSymbol" w:hAnsi="OpenSymbol" w:cs="OpenSymbol"/>
      </w:rPr>
    </w:lvl>
    <w:lvl w:ilvl="2">
      <w:start w:val="1"/>
      <w:numFmt w:val="bullet"/>
      <w:lvlText w:val="▪"/>
      <w:lvlJc w:val="left"/>
      <w:pPr>
        <w:tabs>
          <w:tab w:val="num" w:pos="2282"/>
        </w:tabs>
        <w:ind w:left="2282" w:hanging="360"/>
      </w:pPr>
      <w:rPr>
        <w:rFonts w:ascii="OpenSymbol" w:hAnsi="OpenSymbol" w:cs="OpenSymbol"/>
      </w:rPr>
    </w:lvl>
    <w:lvl w:ilvl="3">
      <w:start w:val="1"/>
      <w:numFmt w:val="bullet"/>
      <w:lvlText w:val=""/>
      <w:lvlJc w:val="left"/>
      <w:pPr>
        <w:tabs>
          <w:tab w:val="num" w:pos="2642"/>
        </w:tabs>
        <w:ind w:left="2642" w:hanging="360"/>
      </w:pPr>
      <w:rPr>
        <w:rFonts w:ascii="Wingdings 2" w:hAnsi="Wingdings 2" w:cs="OpenSymbol"/>
      </w:rPr>
    </w:lvl>
    <w:lvl w:ilvl="4">
      <w:start w:val="1"/>
      <w:numFmt w:val="bullet"/>
      <w:lvlText w:val="◦"/>
      <w:lvlJc w:val="left"/>
      <w:pPr>
        <w:tabs>
          <w:tab w:val="num" w:pos="3002"/>
        </w:tabs>
        <w:ind w:left="3002" w:hanging="360"/>
      </w:pPr>
      <w:rPr>
        <w:rFonts w:ascii="OpenSymbol" w:hAnsi="OpenSymbol" w:cs="OpenSymbol"/>
      </w:rPr>
    </w:lvl>
    <w:lvl w:ilvl="5">
      <w:start w:val="1"/>
      <w:numFmt w:val="bullet"/>
      <w:lvlText w:val="▪"/>
      <w:lvlJc w:val="left"/>
      <w:pPr>
        <w:tabs>
          <w:tab w:val="num" w:pos="3362"/>
        </w:tabs>
        <w:ind w:left="3362" w:hanging="360"/>
      </w:pPr>
      <w:rPr>
        <w:rFonts w:ascii="OpenSymbol" w:hAnsi="OpenSymbol" w:cs="OpenSymbol"/>
      </w:rPr>
    </w:lvl>
    <w:lvl w:ilvl="6">
      <w:start w:val="1"/>
      <w:numFmt w:val="bullet"/>
      <w:lvlText w:val=""/>
      <w:lvlJc w:val="left"/>
      <w:pPr>
        <w:tabs>
          <w:tab w:val="num" w:pos="3722"/>
        </w:tabs>
        <w:ind w:left="3722" w:hanging="360"/>
      </w:pPr>
      <w:rPr>
        <w:rFonts w:ascii="Wingdings 2" w:hAnsi="Wingdings 2" w:cs="OpenSymbol"/>
      </w:rPr>
    </w:lvl>
    <w:lvl w:ilvl="7">
      <w:start w:val="1"/>
      <w:numFmt w:val="bullet"/>
      <w:lvlText w:val="◦"/>
      <w:lvlJc w:val="left"/>
      <w:pPr>
        <w:tabs>
          <w:tab w:val="num" w:pos="4082"/>
        </w:tabs>
        <w:ind w:left="4082" w:hanging="360"/>
      </w:pPr>
      <w:rPr>
        <w:rFonts w:ascii="OpenSymbol" w:hAnsi="OpenSymbol" w:cs="OpenSymbol"/>
      </w:rPr>
    </w:lvl>
    <w:lvl w:ilvl="8">
      <w:start w:val="1"/>
      <w:numFmt w:val="bullet"/>
      <w:lvlText w:val="▪"/>
      <w:lvlJc w:val="left"/>
      <w:pPr>
        <w:tabs>
          <w:tab w:val="num" w:pos="4442"/>
        </w:tabs>
        <w:ind w:left="4442" w:hanging="360"/>
      </w:pPr>
      <w:rPr>
        <w:rFonts w:ascii="OpenSymbol" w:hAnsi="OpenSymbol" w:cs="OpenSymbol"/>
      </w:rPr>
    </w:lvl>
  </w:abstractNum>
  <w:abstractNum w:abstractNumId="10">
    <w:nsid w:val="24EF1F4F"/>
    <w:multiLevelType w:val="hybridMultilevel"/>
    <w:tmpl w:val="B6BC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5E263E"/>
    <w:multiLevelType w:val="hybridMultilevel"/>
    <w:tmpl w:val="A2B21B8C"/>
    <w:lvl w:ilvl="0" w:tplc="C8BA04A2">
      <w:start w:val="1"/>
      <w:numFmt w:val="bullet"/>
      <w:lvlText w:val=""/>
      <w:lvlJc w:val="left"/>
      <w:pPr>
        <w:ind w:left="720" w:hanging="360"/>
      </w:pPr>
      <w:rPr>
        <w:rFonts w:ascii="Symbol" w:hAnsi="Symbol" w:hint="default"/>
        <w:color w:val="AD84C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D65D04"/>
    <w:multiLevelType w:val="hybridMultilevel"/>
    <w:tmpl w:val="3D4AAC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E01C02"/>
    <w:multiLevelType w:val="hybridMultilevel"/>
    <w:tmpl w:val="7C9E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625065"/>
    <w:multiLevelType w:val="hybridMultilevel"/>
    <w:tmpl w:val="AA74CA6A"/>
    <w:lvl w:ilvl="0" w:tplc="A234138E">
      <w:numFmt w:val="bullet"/>
      <w:lvlText w:val="-"/>
      <w:lvlJc w:val="left"/>
      <w:pPr>
        <w:ind w:left="720" w:hanging="360"/>
      </w:pPr>
      <w:rPr>
        <w:rFonts w:ascii="Tw Cen MT" w:eastAsiaTheme="minorEastAsia"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3C0DCD"/>
    <w:multiLevelType w:val="hybridMultilevel"/>
    <w:tmpl w:val="6DD882EE"/>
    <w:lvl w:ilvl="0" w:tplc="7E5047CE">
      <w:start w:val="1"/>
      <w:numFmt w:val="bullet"/>
      <w:lvlText w:val=""/>
      <w:lvlJc w:val="left"/>
      <w:pPr>
        <w:ind w:left="720" w:hanging="360"/>
      </w:pPr>
      <w:rPr>
        <w:rFonts w:ascii="Symbol" w:hAnsi="Symbol" w:hint="default"/>
        <w:color w:val="864EA8"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DB2415"/>
    <w:multiLevelType w:val="hybridMultilevel"/>
    <w:tmpl w:val="C428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DFB5587"/>
    <w:multiLevelType w:val="hybridMultilevel"/>
    <w:tmpl w:val="C8E0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3F1B55"/>
    <w:multiLevelType w:val="hybridMultilevel"/>
    <w:tmpl w:val="A4421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A66E46"/>
    <w:multiLevelType w:val="hybridMultilevel"/>
    <w:tmpl w:val="8ED06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3A5884"/>
    <w:multiLevelType w:val="hybridMultilevel"/>
    <w:tmpl w:val="F79C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0C61C3"/>
    <w:multiLevelType w:val="hybridMultilevel"/>
    <w:tmpl w:val="79C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482490"/>
    <w:multiLevelType w:val="hybridMultilevel"/>
    <w:tmpl w:val="3C18ED0E"/>
    <w:lvl w:ilvl="0" w:tplc="5CDA6ACA">
      <w:numFmt w:val="bullet"/>
      <w:lvlText w:val="-"/>
      <w:lvlJc w:val="left"/>
      <w:pPr>
        <w:ind w:left="720" w:hanging="360"/>
      </w:pPr>
      <w:rPr>
        <w:rFonts w:ascii="Tw Cen MT" w:eastAsiaTheme="minorEastAsia"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A16155"/>
    <w:multiLevelType w:val="hybridMultilevel"/>
    <w:tmpl w:val="E6E457B4"/>
    <w:lvl w:ilvl="0" w:tplc="8D12585A">
      <w:start w:val="1"/>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DE4DC3"/>
    <w:multiLevelType w:val="hybridMultilevel"/>
    <w:tmpl w:val="08C4B70E"/>
    <w:lvl w:ilvl="0" w:tplc="7E5047CE">
      <w:start w:val="1"/>
      <w:numFmt w:val="bullet"/>
      <w:lvlText w:val=""/>
      <w:lvlJc w:val="left"/>
      <w:pPr>
        <w:ind w:left="720" w:hanging="360"/>
      </w:pPr>
      <w:rPr>
        <w:rFonts w:ascii="Symbol" w:hAnsi="Symbol" w:hint="default"/>
        <w:color w:val="864EA8"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410403"/>
    <w:multiLevelType w:val="hybridMultilevel"/>
    <w:tmpl w:val="91E21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6"/>
  </w:num>
  <w:num w:numId="4">
    <w:abstractNumId w:val="13"/>
  </w:num>
  <w:num w:numId="5">
    <w:abstractNumId w:val="18"/>
  </w:num>
  <w:num w:numId="6">
    <w:abstractNumId w:val="8"/>
  </w:num>
  <w:num w:numId="7">
    <w:abstractNumId w:val="0"/>
  </w:num>
  <w:num w:numId="8">
    <w:abstractNumId w:val="2"/>
  </w:num>
  <w:num w:numId="9">
    <w:abstractNumId w:val="3"/>
  </w:num>
  <w:num w:numId="10">
    <w:abstractNumId w:val="9"/>
  </w:num>
  <w:num w:numId="11">
    <w:abstractNumId w:val="10"/>
  </w:num>
  <w:num w:numId="12">
    <w:abstractNumId w:val="17"/>
  </w:num>
  <w:num w:numId="13">
    <w:abstractNumId w:val="25"/>
  </w:num>
  <w:num w:numId="14">
    <w:abstractNumId w:val="11"/>
  </w:num>
  <w:num w:numId="15">
    <w:abstractNumId w:val="19"/>
  </w:num>
  <w:num w:numId="16">
    <w:abstractNumId w:val="12"/>
  </w:num>
  <w:num w:numId="17">
    <w:abstractNumId w:val="20"/>
  </w:num>
  <w:num w:numId="18">
    <w:abstractNumId w:val="15"/>
  </w:num>
  <w:num w:numId="19">
    <w:abstractNumId w:val="24"/>
  </w:num>
  <w:num w:numId="20">
    <w:abstractNumId w:val="6"/>
  </w:num>
  <w:num w:numId="21">
    <w:abstractNumId w:val="22"/>
  </w:num>
  <w:num w:numId="22">
    <w:abstractNumId w:val="4"/>
  </w:num>
  <w:num w:numId="23">
    <w:abstractNumId w:val="5"/>
  </w:num>
  <w:num w:numId="24">
    <w:abstractNumId w:val="14"/>
  </w:num>
  <w:num w:numId="25">
    <w:abstractNumId w:val="1"/>
  </w:num>
  <w:num w:numId="26">
    <w:abstractNumId w:val="21"/>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7D"/>
    <w:rsid w:val="00001B58"/>
    <w:rsid w:val="00062334"/>
    <w:rsid w:val="000671AF"/>
    <w:rsid w:val="0008283D"/>
    <w:rsid w:val="00103814"/>
    <w:rsid w:val="001044EF"/>
    <w:rsid w:val="00120980"/>
    <w:rsid w:val="001346E1"/>
    <w:rsid w:val="0014148E"/>
    <w:rsid w:val="00161EA6"/>
    <w:rsid w:val="001727CC"/>
    <w:rsid w:val="00177849"/>
    <w:rsid w:val="00191DA7"/>
    <w:rsid w:val="001A4E6A"/>
    <w:rsid w:val="001F2D5D"/>
    <w:rsid w:val="00202BA9"/>
    <w:rsid w:val="00207FD3"/>
    <w:rsid w:val="002534C8"/>
    <w:rsid w:val="00293ADF"/>
    <w:rsid w:val="002A015F"/>
    <w:rsid w:val="00301EE2"/>
    <w:rsid w:val="00342AF6"/>
    <w:rsid w:val="00357AB1"/>
    <w:rsid w:val="00364226"/>
    <w:rsid w:val="003677C8"/>
    <w:rsid w:val="003B7AB2"/>
    <w:rsid w:val="003D2BEB"/>
    <w:rsid w:val="003F6E6B"/>
    <w:rsid w:val="003F7C99"/>
    <w:rsid w:val="00425B01"/>
    <w:rsid w:val="004358C6"/>
    <w:rsid w:val="00437B69"/>
    <w:rsid w:val="0044141E"/>
    <w:rsid w:val="00460266"/>
    <w:rsid w:val="00462F0B"/>
    <w:rsid w:val="00463838"/>
    <w:rsid w:val="004B0F53"/>
    <w:rsid w:val="004E312E"/>
    <w:rsid w:val="004F209B"/>
    <w:rsid w:val="00514E2B"/>
    <w:rsid w:val="00526459"/>
    <w:rsid w:val="00527F7C"/>
    <w:rsid w:val="00535ED8"/>
    <w:rsid w:val="005572CA"/>
    <w:rsid w:val="00563929"/>
    <w:rsid w:val="005A2792"/>
    <w:rsid w:val="005B3C54"/>
    <w:rsid w:val="005C3B04"/>
    <w:rsid w:val="005C7936"/>
    <w:rsid w:val="005E1392"/>
    <w:rsid w:val="005E36CC"/>
    <w:rsid w:val="00645EB2"/>
    <w:rsid w:val="006577C3"/>
    <w:rsid w:val="00697F35"/>
    <w:rsid w:val="006A4870"/>
    <w:rsid w:val="006B53F8"/>
    <w:rsid w:val="006C613A"/>
    <w:rsid w:val="0075700C"/>
    <w:rsid w:val="00794415"/>
    <w:rsid w:val="007A587D"/>
    <w:rsid w:val="007C0272"/>
    <w:rsid w:val="007D0953"/>
    <w:rsid w:val="007D5C20"/>
    <w:rsid w:val="007D799D"/>
    <w:rsid w:val="007D7C73"/>
    <w:rsid w:val="007E06A6"/>
    <w:rsid w:val="007F7441"/>
    <w:rsid w:val="008006ED"/>
    <w:rsid w:val="0080538B"/>
    <w:rsid w:val="00817C0E"/>
    <w:rsid w:val="00830373"/>
    <w:rsid w:val="00846843"/>
    <w:rsid w:val="00860DA2"/>
    <w:rsid w:val="008C47DF"/>
    <w:rsid w:val="00907E78"/>
    <w:rsid w:val="00907E97"/>
    <w:rsid w:val="009A2FC1"/>
    <w:rsid w:val="009A736E"/>
    <w:rsid w:val="009D6B8B"/>
    <w:rsid w:val="009F2869"/>
    <w:rsid w:val="009F6BC7"/>
    <w:rsid w:val="00A02475"/>
    <w:rsid w:val="00A10917"/>
    <w:rsid w:val="00A17EF0"/>
    <w:rsid w:val="00A9275D"/>
    <w:rsid w:val="00A9457F"/>
    <w:rsid w:val="00AA386F"/>
    <w:rsid w:val="00AE16E8"/>
    <w:rsid w:val="00AF4CC9"/>
    <w:rsid w:val="00B1472A"/>
    <w:rsid w:val="00B25968"/>
    <w:rsid w:val="00B27D6F"/>
    <w:rsid w:val="00B85E67"/>
    <w:rsid w:val="00BE408D"/>
    <w:rsid w:val="00C03A35"/>
    <w:rsid w:val="00C107A0"/>
    <w:rsid w:val="00C164AA"/>
    <w:rsid w:val="00C34897"/>
    <w:rsid w:val="00C65DAC"/>
    <w:rsid w:val="00C777E7"/>
    <w:rsid w:val="00CA1E15"/>
    <w:rsid w:val="00D23A48"/>
    <w:rsid w:val="00D36AA8"/>
    <w:rsid w:val="00D47CA4"/>
    <w:rsid w:val="00D623D7"/>
    <w:rsid w:val="00D811AC"/>
    <w:rsid w:val="00E1678D"/>
    <w:rsid w:val="00E27DFF"/>
    <w:rsid w:val="00E51154"/>
    <w:rsid w:val="00E51EBB"/>
    <w:rsid w:val="00EE1782"/>
    <w:rsid w:val="00EF4314"/>
    <w:rsid w:val="00F01667"/>
    <w:rsid w:val="00F343B6"/>
    <w:rsid w:val="00F42753"/>
    <w:rsid w:val="00F53F68"/>
    <w:rsid w:val="00F856BF"/>
    <w:rsid w:val="00FD0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C23DE-4E2A-4F55-BAFD-E4E4547A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59"/>
    <w:rPr>
      <w:lang w:val="en-GB"/>
    </w:rPr>
  </w:style>
  <w:style w:type="paragraph" w:styleId="Heading1">
    <w:name w:val="heading 1"/>
    <w:basedOn w:val="Normal"/>
    <w:next w:val="Normal"/>
    <w:link w:val="Heading1Char"/>
    <w:uiPriority w:val="9"/>
    <w:qFormat/>
    <w:rsid w:val="007A587D"/>
    <w:pPr>
      <w:keepNext/>
      <w:keepLines/>
      <w:spacing w:before="320" w:after="80" w:line="240" w:lineRule="auto"/>
      <w:jc w:val="center"/>
      <w:outlineLvl w:val="0"/>
    </w:pPr>
    <w:rPr>
      <w:rFonts w:asciiTheme="majorHAnsi" w:eastAsiaTheme="majorEastAsia" w:hAnsiTheme="majorHAnsi" w:cstheme="majorBidi"/>
      <w:color w:val="864EA8" w:themeColor="accent1" w:themeShade="BF"/>
      <w:sz w:val="40"/>
      <w:szCs w:val="40"/>
    </w:rPr>
  </w:style>
  <w:style w:type="paragraph" w:styleId="Heading2">
    <w:name w:val="heading 2"/>
    <w:basedOn w:val="Normal"/>
    <w:next w:val="Normal"/>
    <w:link w:val="Heading2Char"/>
    <w:uiPriority w:val="9"/>
    <w:semiHidden/>
    <w:unhideWhenUsed/>
    <w:qFormat/>
    <w:rsid w:val="007A587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7A587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A587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A587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A587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A587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A587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A587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A587D"/>
    <w:rPr>
      <w:b/>
      <w:bCs/>
      <w:caps w:val="0"/>
      <w:smallCaps/>
      <w:spacing w:val="0"/>
    </w:rPr>
  </w:style>
  <w:style w:type="paragraph" w:styleId="Caption">
    <w:name w:val="caption"/>
    <w:basedOn w:val="Normal"/>
    <w:next w:val="Normal"/>
    <w:uiPriority w:val="35"/>
    <w:semiHidden/>
    <w:unhideWhenUsed/>
    <w:qFormat/>
    <w:rsid w:val="007A587D"/>
    <w:pPr>
      <w:spacing w:line="240" w:lineRule="auto"/>
    </w:pPr>
    <w:rPr>
      <w:b/>
      <w:bCs/>
      <w:color w:val="404040" w:themeColor="text1" w:themeTint="BF"/>
      <w:sz w:val="16"/>
      <w:szCs w:val="16"/>
    </w:rPr>
  </w:style>
  <w:style w:type="character" w:styleId="Emphasis">
    <w:name w:val="Emphasis"/>
    <w:basedOn w:val="DefaultParagraphFont"/>
    <w:uiPriority w:val="20"/>
    <w:qFormat/>
    <w:rsid w:val="007A587D"/>
    <w:rPr>
      <w:i/>
      <w:iCs/>
      <w:color w:val="000000" w:themeColor="text1"/>
    </w:rPr>
  </w:style>
  <w:style w:type="character" w:customStyle="1" w:styleId="Heading1Char">
    <w:name w:val="Heading 1 Char"/>
    <w:basedOn w:val="DefaultParagraphFont"/>
    <w:link w:val="Heading1"/>
    <w:uiPriority w:val="9"/>
    <w:rsid w:val="007A587D"/>
    <w:rPr>
      <w:rFonts w:asciiTheme="majorHAnsi" w:eastAsiaTheme="majorEastAsia" w:hAnsiTheme="majorHAnsi" w:cstheme="majorBidi"/>
      <w:color w:val="864EA8" w:themeColor="accent1" w:themeShade="BF"/>
      <w:sz w:val="40"/>
      <w:szCs w:val="40"/>
    </w:rPr>
  </w:style>
  <w:style w:type="character" w:customStyle="1" w:styleId="Heading2Char">
    <w:name w:val="Heading 2 Char"/>
    <w:basedOn w:val="DefaultParagraphFont"/>
    <w:link w:val="Heading2"/>
    <w:uiPriority w:val="9"/>
    <w:semiHidden/>
    <w:rsid w:val="007A587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7A587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A587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A587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A587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A587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A587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A587D"/>
    <w:rPr>
      <w:b/>
      <w:bCs/>
      <w:i/>
      <w:iCs/>
    </w:rPr>
  </w:style>
  <w:style w:type="character" w:styleId="IntenseEmphasis">
    <w:name w:val="Intense Emphasis"/>
    <w:basedOn w:val="DefaultParagraphFont"/>
    <w:uiPriority w:val="21"/>
    <w:qFormat/>
    <w:rsid w:val="007A587D"/>
    <w:rPr>
      <w:b/>
      <w:bCs/>
      <w:i/>
      <w:iCs/>
      <w:color w:val="auto"/>
    </w:rPr>
  </w:style>
  <w:style w:type="paragraph" w:styleId="IntenseQuote">
    <w:name w:val="Intense Quote"/>
    <w:basedOn w:val="Normal"/>
    <w:next w:val="Normal"/>
    <w:link w:val="IntenseQuoteChar"/>
    <w:uiPriority w:val="30"/>
    <w:qFormat/>
    <w:rsid w:val="007A587D"/>
    <w:pPr>
      <w:spacing w:before="160" w:line="276" w:lineRule="auto"/>
      <w:ind w:left="936" w:right="936"/>
      <w:jc w:val="center"/>
    </w:pPr>
    <w:rPr>
      <w:rFonts w:asciiTheme="majorHAnsi" w:eastAsiaTheme="majorEastAsia" w:hAnsiTheme="majorHAnsi" w:cstheme="majorBidi"/>
      <w:caps/>
      <w:color w:val="864EA8" w:themeColor="accent1" w:themeShade="BF"/>
      <w:sz w:val="28"/>
      <w:szCs w:val="28"/>
    </w:rPr>
  </w:style>
  <w:style w:type="character" w:customStyle="1" w:styleId="IntenseQuoteChar">
    <w:name w:val="Intense Quote Char"/>
    <w:basedOn w:val="DefaultParagraphFont"/>
    <w:link w:val="IntenseQuote"/>
    <w:uiPriority w:val="30"/>
    <w:rsid w:val="007A587D"/>
    <w:rPr>
      <w:rFonts w:asciiTheme="majorHAnsi" w:eastAsiaTheme="majorEastAsia" w:hAnsiTheme="majorHAnsi" w:cstheme="majorBidi"/>
      <w:caps/>
      <w:color w:val="864EA8" w:themeColor="accent1" w:themeShade="BF"/>
      <w:sz w:val="28"/>
      <w:szCs w:val="28"/>
    </w:rPr>
  </w:style>
  <w:style w:type="character" w:styleId="IntenseReference">
    <w:name w:val="Intense Reference"/>
    <w:basedOn w:val="DefaultParagraphFont"/>
    <w:uiPriority w:val="32"/>
    <w:qFormat/>
    <w:rsid w:val="007A587D"/>
    <w:rPr>
      <w:b/>
      <w:bCs/>
      <w:caps w:val="0"/>
      <w:smallCaps/>
      <w:color w:val="auto"/>
      <w:spacing w:val="0"/>
      <w:u w:val="single"/>
    </w:rPr>
  </w:style>
  <w:style w:type="character" w:styleId="Hyperlink">
    <w:name w:val="Hyperlink"/>
    <w:basedOn w:val="DefaultParagraphFont"/>
    <w:unhideWhenUsed/>
    <w:rPr>
      <w:color w:val="7E7B99" w:themeColor="text2" w:themeTint="99"/>
      <w:u w:val="single"/>
    </w:rPr>
  </w:style>
  <w:style w:type="character" w:styleId="FollowedHyperlink">
    <w:name w:val="FollowedHyperlink"/>
    <w:basedOn w:val="DefaultParagraphFont"/>
    <w:uiPriority w:val="99"/>
    <w:semiHidden/>
    <w:unhideWhenUsed/>
    <w:rPr>
      <w:color w:val="8C8C8C" w:themeColor="followedHyperlink"/>
      <w:u w:val="single"/>
    </w:rPr>
  </w:style>
  <w:style w:type="paragraph" w:styleId="NoSpacing">
    <w:name w:val="No Spacing"/>
    <w:link w:val="NoSpacingChar"/>
    <w:uiPriority w:val="1"/>
    <w:qFormat/>
    <w:rsid w:val="007A587D"/>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7A587D"/>
    <w:pPr>
      <w:spacing w:before="160"/>
      <w:ind w:left="720" w:right="720"/>
      <w:jc w:val="center"/>
    </w:pPr>
    <w:rPr>
      <w:i/>
      <w:iCs/>
      <w:color w:val="455673" w:themeColor="accent3" w:themeShade="BF"/>
      <w:sz w:val="24"/>
      <w:szCs w:val="24"/>
    </w:rPr>
  </w:style>
  <w:style w:type="character" w:customStyle="1" w:styleId="QuoteChar">
    <w:name w:val="Quote Char"/>
    <w:basedOn w:val="DefaultParagraphFont"/>
    <w:link w:val="Quote"/>
    <w:uiPriority w:val="29"/>
    <w:rsid w:val="007A587D"/>
    <w:rPr>
      <w:i/>
      <w:iCs/>
      <w:color w:val="455673" w:themeColor="accent3" w:themeShade="BF"/>
      <w:sz w:val="24"/>
      <w:szCs w:val="24"/>
    </w:rPr>
  </w:style>
  <w:style w:type="character" w:styleId="Strong">
    <w:name w:val="Strong"/>
    <w:basedOn w:val="DefaultParagraphFont"/>
    <w:uiPriority w:val="22"/>
    <w:qFormat/>
    <w:rsid w:val="007A587D"/>
    <w:rPr>
      <w:b/>
      <w:bCs/>
    </w:rPr>
  </w:style>
  <w:style w:type="paragraph" w:styleId="Subtitle">
    <w:name w:val="Subtitle"/>
    <w:basedOn w:val="Normal"/>
    <w:next w:val="Normal"/>
    <w:link w:val="SubtitleChar"/>
    <w:uiPriority w:val="11"/>
    <w:qFormat/>
    <w:rsid w:val="007A587D"/>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7A587D"/>
    <w:rPr>
      <w:color w:val="373545" w:themeColor="text2"/>
      <w:sz w:val="28"/>
      <w:szCs w:val="28"/>
    </w:rPr>
  </w:style>
  <w:style w:type="character" w:styleId="SubtleEmphasis">
    <w:name w:val="Subtle Emphasis"/>
    <w:basedOn w:val="DefaultParagraphFont"/>
    <w:uiPriority w:val="19"/>
    <w:qFormat/>
    <w:rsid w:val="007A587D"/>
    <w:rPr>
      <w:i/>
      <w:iCs/>
      <w:color w:val="595959" w:themeColor="text1" w:themeTint="A6"/>
    </w:rPr>
  </w:style>
  <w:style w:type="character" w:styleId="SubtleReference">
    <w:name w:val="Subtle Reference"/>
    <w:basedOn w:val="DefaultParagraphFont"/>
    <w:uiPriority w:val="31"/>
    <w:qFormat/>
    <w:rsid w:val="007A587D"/>
    <w:rPr>
      <w:caps w:val="0"/>
      <w:smallCaps/>
      <w:color w:val="404040" w:themeColor="text1" w:themeTint="BF"/>
      <w:spacing w:val="0"/>
      <w:u w:val="single" w:color="7F7F7F" w:themeColor="text1" w:themeTint="80"/>
    </w:rPr>
  </w:style>
  <w:style w:type="paragraph" w:styleId="Title">
    <w:name w:val="Title"/>
    <w:basedOn w:val="Normal"/>
    <w:next w:val="Normal"/>
    <w:link w:val="TitleChar"/>
    <w:uiPriority w:val="10"/>
    <w:qFormat/>
    <w:rsid w:val="007A587D"/>
    <w:pPr>
      <w:pBdr>
        <w:top w:val="single" w:sz="6" w:space="8" w:color="5D739A" w:themeColor="accent3"/>
        <w:bottom w:val="single" w:sz="6" w:space="8" w:color="5D739A"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7A587D"/>
    <w:rPr>
      <w:rFonts w:asciiTheme="majorHAnsi" w:eastAsiaTheme="majorEastAsia" w:hAnsiTheme="majorHAnsi" w:cstheme="majorBidi"/>
      <w:caps/>
      <w:color w:val="373545" w:themeColor="text2"/>
      <w:spacing w:val="30"/>
      <w:sz w:val="72"/>
      <w:szCs w:val="72"/>
    </w:rPr>
  </w:style>
  <w:style w:type="paragraph" w:styleId="ListParagraph">
    <w:name w:val="List Paragraph"/>
    <w:basedOn w:val="Normal"/>
    <w:qFormat/>
    <w:pPr>
      <w:ind w:left="720"/>
      <w:contextualSpacing/>
    </w:pPr>
  </w:style>
  <w:style w:type="paragraph" w:styleId="TOCHeading">
    <w:name w:val="TOC Heading"/>
    <w:basedOn w:val="Heading1"/>
    <w:next w:val="Normal"/>
    <w:uiPriority w:val="39"/>
    <w:semiHidden/>
    <w:unhideWhenUsed/>
    <w:qFormat/>
    <w:rsid w:val="007A587D"/>
    <w:pPr>
      <w:outlineLvl w:val="9"/>
    </w:pPr>
  </w:style>
  <w:style w:type="paragraph" w:customStyle="1" w:styleId="TableContents">
    <w:name w:val="Table Contents"/>
    <w:basedOn w:val="Normal"/>
    <w:rsid w:val="007D0953"/>
    <w:pPr>
      <w:suppressLineNumbers/>
      <w:suppressAutoHyphens/>
      <w:spacing w:after="200" w:line="276" w:lineRule="auto"/>
    </w:pPr>
    <w:rPr>
      <w:rFonts w:ascii="Calibri" w:eastAsia="Calibri" w:hAnsi="Calibri" w:cs="Times New Roman"/>
      <w:sz w:val="22"/>
      <w:szCs w:val="22"/>
      <w:lang w:eastAsia="ar-SA"/>
    </w:rPr>
  </w:style>
  <w:style w:type="paragraph" w:styleId="Header">
    <w:name w:val="header"/>
    <w:basedOn w:val="Normal"/>
    <w:link w:val="HeaderChar"/>
    <w:uiPriority w:val="99"/>
    <w:unhideWhenUsed/>
    <w:rsid w:val="006B5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3F8"/>
  </w:style>
  <w:style w:type="paragraph" w:styleId="Footer">
    <w:name w:val="footer"/>
    <w:basedOn w:val="Normal"/>
    <w:link w:val="FooterChar"/>
    <w:uiPriority w:val="99"/>
    <w:unhideWhenUsed/>
    <w:rsid w:val="006B53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3F8"/>
  </w:style>
  <w:style w:type="table" w:styleId="TableGrid">
    <w:name w:val="Table Grid"/>
    <w:basedOn w:val="TableNormal"/>
    <w:uiPriority w:val="39"/>
    <w:rsid w:val="009A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tacey@lgbthealth.org.uk"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mailto:stacey@lgbthealt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cey@lgbthealth.org.uk" TargetMode="Externa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hyperlink" Target="mailto:stacey@lgbthealth.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erine\AppData\Roaming\Microsoft\Templates\Ion%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7BE7DA-8809-48F3-B044-EB5552FF672F}" type="doc">
      <dgm:prSet loTypeId="urn:microsoft.com/office/officeart/2005/8/layout/cycle1" loCatId="cycle" qsTypeId="urn:microsoft.com/office/officeart/2005/8/quickstyle/simple1" qsCatId="simple" csTypeId="urn:microsoft.com/office/officeart/2005/8/colors/accent1_2" csCatId="accent1" phldr="1"/>
      <dgm:spPr/>
    </dgm:pt>
    <dgm:pt modelId="{C064B2FB-C25D-4453-ADA6-AFACFA070446}">
      <dgm:prSet/>
      <dgm:spPr/>
      <dgm:t>
        <a:bodyPr/>
        <a:lstStyle/>
        <a:p>
          <a:pPr marR="0" algn="ctr" rtl="0"/>
          <a:r>
            <a:rPr lang="en-GB" b="1" i="0" u="none" strike="noStrike" baseline="0" smtClean="0">
              <a:latin typeface="Arial" panose="020B0604020202020204" pitchFamily="34" charset="0"/>
            </a:rPr>
            <a:t>STEP 2</a:t>
          </a:r>
        </a:p>
        <a:p>
          <a:pPr marR="0" algn="ctr" rtl="0"/>
          <a:r>
            <a:rPr lang="en-GB" b="1" i="0" u="none" strike="noStrike" baseline="0" smtClean="0">
              <a:latin typeface="Trebuchet MS" panose="020B0603020202020204" pitchFamily="34" charset="0"/>
            </a:rPr>
            <a:t>Collection</a:t>
          </a:r>
          <a:r>
            <a:rPr lang="en-GB" b="1" i="0" u="none" strike="noStrike" baseline="0" smtClean="0">
              <a:latin typeface="Arial" panose="020B0604020202020204" pitchFamily="34" charset="0"/>
            </a:rPr>
            <a:t> and review of data</a:t>
          </a:r>
          <a:endParaRPr lang="en-GB" smtClean="0"/>
        </a:p>
      </dgm:t>
    </dgm:pt>
    <dgm:pt modelId="{FEA4E279-0128-46D4-A290-C87732B5A1DA}" type="parTrans" cxnId="{CABEC367-E84F-422F-BD3F-CE499AD43066}">
      <dgm:prSet/>
      <dgm:spPr/>
      <dgm:t>
        <a:bodyPr/>
        <a:lstStyle/>
        <a:p>
          <a:endParaRPr lang="en-GB"/>
        </a:p>
      </dgm:t>
    </dgm:pt>
    <dgm:pt modelId="{F040685B-FA40-4FBD-B163-D61EB8E0366E}" type="sibTrans" cxnId="{CABEC367-E84F-422F-BD3F-CE499AD43066}">
      <dgm:prSet/>
      <dgm:spPr/>
      <dgm:t>
        <a:bodyPr/>
        <a:lstStyle/>
        <a:p>
          <a:endParaRPr lang="en-GB"/>
        </a:p>
      </dgm:t>
    </dgm:pt>
    <dgm:pt modelId="{E1CDDFC0-0576-45C3-98C4-FDEC04896472}">
      <dgm:prSet/>
      <dgm:spPr/>
      <dgm:t>
        <a:bodyPr/>
        <a:lstStyle/>
        <a:p>
          <a:pPr marR="0" algn="ctr" rtl="0">
            <a:lnSpc>
              <a:spcPct val="90000"/>
            </a:lnSpc>
          </a:pPr>
          <a:r>
            <a:rPr lang="en-GB" b="1" i="0" u="none" strike="noStrike" baseline="0" smtClean="0">
              <a:latin typeface="Arial" panose="020B0604020202020204" pitchFamily="34" charset="0"/>
            </a:rPr>
            <a:t>STEP 3</a:t>
          </a:r>
        </a:p>
        <a:p>
          <a:pPr marR="0" algn="ctr" rtl="0">
            <a:lnSpc>
              <a:spcPct val="100000"/>
            </a:lnSpc>
          </a:pPr>
          <a:r>
            <a:rPr lang="en-GB" b="1" i="0" u="none" strike="noStrike" baseline="0" smtClean="0">
              <a:latin typeface="Trebuchet MS" panose="020B0603020202020204" pitchFamily="34" charset="0"/>
            </a:rPr>
            <a:t>Scoring</a:t>
          </a:r>
          <a:r>
            <a:rPr lang="en-GB" b="1" i="0" u="none" strike="noStrike" baseline="0" smtClean="0">
              <a:latin typeface="Arial" panose="020B0604020202020204" pitchFamily="34" charset="0"/>
            </a:rPr>
            <a:t> and actions identified</a:t>
          </a:r>
          <a:endParaRPr lang="en-GB" smtClean="0"/>
        </a:p>
      </dgm:t>
    </dgm:pt>
    <dgm:pt modelId="{D2B565DC-8243-498B-B612-C8D07D955733}" type="parTrans" cxnId="{CA7FF2B2-A8C7-432D-9D00-0C15B4B094EA}">
      <dgm:prSet/>
      <dgm:spPr/>
      <dgm:t>
        <a:bodyPr/>
        <a:lstStyle/>
        <a:p>
          <a:endParaRPr lang="en-GB"/>
        </a:p>
      </dgm:t>
    </dgm:pt>
    <dgm:pt modelId="{5BDE4DD5-51F1-47E9-AE00-890B8E4D4A7B}" type="sibTrans" cxnId="{CA7FF2B2-A8C7-432D-9D00-0C15B4B094EA}">
      <dgm:prSet/>
      <dgm:spPr/>
      <dgm:t>
        <a:bodyPr/>
        <a:lstStyle/>
        <a:p>
          <a:endParaRPr lang="en-GB"/>
        </a:p>
      </dgm:t>
    </dgm:pt>
    <dgm:pt modelId="{F0773EF9-3463-4D16-A53B-B9CE3DA389F8}">
      <dgm:prSet/>
      <dgm:spPr/>
      <dgm:t>
        <a:bodyPr/>
        <a:lstStyle/>
        <a:p>
          <a:pPr marR="0" algn="ctr" rtl="0"/>
          <a:r>
            <a:rPr lang="en-GB" b="1" i="0" u="none" strike="noStrike" baseline="0" smtClean="0">
              <a:latin typeface="Arial" panose="020B0604020202020204" pitchFamily="34" charset="0"/>
            </a:rPr>
            <a:t>STEP 4</a:t>
          </a:r>
        </a:p>
        <a:p>
          <a:pPr marR="0" algn="ctr" rtl="0"/>
          <a:r>
            <a:rPr lang="en-GB" b="1" i="0" u="none" strike="noStrike" baseline="0" smtClean="0">
              <a:latin typeface="Arial" panose="020B0604020202020204" pitchFamily="34" charset="0"/>
            </a:rPr>
            <a:t>How actions will be taken forward – action plan &amp; implementation </a:t>
          </a:r>
          <a:endParaRPr lang="en-GB" smtClean="0"/>
        </a:p>
      </dgm:t>
    </dgm:pt>
    <dgm:pt modelId="{0E868A82-464C-4CE8-AA19-8752801F5606}" type="parTrans" cxnId="{A8E20903-C058-47F8-A010-2EDBDE89903B}">
      <dgm:prSet/>
      <dgm:spPr/>
      <dgm:t>
        <a:bodyPr/>
        <a:lstStyle/>
        <a:p>
          <a:endParaRPr lang="en-GB"/>
        </a:p>
      </dgm:t>
    </dgm:pt>
    <dgm:pt modelId="{2D40E93B-83EA-493A-B5BF-1A56AB9992A7}" type="sibTrans" cxnId="{A8E20903-C058-47F8-A010-2EDBDE89903B}">
      <dgm:prSet/>
      <dgm:spPr/>
      <dgm:t>
        <a:bodyPr/>
        <a:lstStyle/>
        <a:p>
          <a:endParaRPr lang="en-GB"/>
        </a:p>
      </dgm:t>
    </dgm:pt>
    <dgm:pt modelId="{9FE381F2-909E-4D3C-8AAF-0AD2E9615C27}">
      <dgm:prSet/>
      <dgm:spPr/>
      <dgm:t>
        <a:bodyPr/>
        <a:lstStyle/>
        <a:p>
          <a:pPr marR="0" algn="ctr" rtl="0"/>
          <a:r>
            <a:rPr lang="en-GB" b="1" i="0" u="none" strike="noStrike" baseline="0" smtClean="0">
              <a:latin typeface="Arial" panose="020B0604020202020204" pitchFamily="34" charset="0"/>
            </a:rPr>
            <a:t>STEP 1</a:t>
          </a:r>
        </a:p>
        <a:p>
          <a:pPr marR="0" algn="ctr" rtl="0"/>
          <a:r>
            <a:rPr lang="en-GB" b="1" i="0" u="none" strike="noStrike" baseline="0" smtClean="0">
              <a:latin typeface="Arial" panose="020B0604020202020204" pitchFamily="34" charset="0"/>
            </a:rPr>
            <a:t>Lead individual </a:t>
          </a:r>
          <a:r>
            <a:rPr lang="en-GB" b="1" i="0" u="none" strike="noStrike" baseline="0" smtClean="0">
              <a:latin typeface="Trebuchet MS" panose="020B0603020202020204" pitchFamily="34" charset="0"/>
            </a:rPr>
            <a:t>identified</a:t>
          </a:r>
          <a:r>
            <a:rPr lang="en-GB" b="1" i="0" u="none" strike="noStrike" baseline="0" smtClean="0">
              <a:latin typeface="Arial" panose="020B0604020202020204" pitchFamily="34" charset="0"/>
            </a:rPr>
            <a:t> to start review process</a:t>
          </a:r>
        </a:p>
      </dgm:t>
    </dgm:pt>
    <dgm:pt modelId="{019719BE-C681-49C1-8C37-841DABFE0362}" type="parTrans" cxnId="{AEA5D2C3-8208-4EC7-AC9D-89BAB7C2CA56}">
      <dgm:prSet/>
      <dgm:spPr/>
      <dgm:t>
        <a:bodyPr/>
        <a:lstStyle/>
        <a:p>
          <a:endParaRPr lang="en-GB"/>
        </a:p>
      </dgm:t>
    </dgm:pt>
    <dgm:pt modelId="{C96207CA-17DF-4913-BA35-2209C1FB35DD}" type="sibTrans" cxnId="{AEA5D2C3-8208-4EC7-AC9D-89BAB7C2CA56}">
      <dgm:prSet/>
      <dgm:spPr/>
      <dgm:t>
        <a:bodyPr/>
        <a:lstStyle/>
        <a:p>
          <a:endParaRPr lang="en-GB"/>
        </a:p>
      </dgm:t>
    </dgm:pt>
    <dgm:pt modelId="{1A10F653-5090-476D-876E-3B1346450264}" type="pres">
      <dgm:prSet presAssocID="{D97BE7DA-8809-48F3-B044-EB5552FF672F}" presName="cycle" presStyleCnt="0">
        <dgm:presLayoutVars>
          <dgm:dir/>
          <dgm:resizeHandles val="exact"/>
        </dgm:presLayoutVars>
      </dgm:prSet>
      <dgm:spPr/>
    </dgm:pt>
    <dgm:pt modelId="{3B71EF86-102F-49BF-9846-2EF6DEBB05F3}" type="pres">
      <dgm:prSet presAssocID="{C064B2FB-C25D-4453-ADA6-AFACFA070446}" presName="dummy" presStyleCnt="0"/>
      <dgm:spPr/>
    </dgm:pt>
    <dgm:pt modelId="{4657B6E0-96AC-4090-9682-92A3330CB5B6}" type="pres">
      <dgm:prSet presAssocID="{C064B2FB-C25D-4453-ADA6-AFACFA070446}" presName="node" presStyleLbl="revTx" presStyleIdx="0" presStyleCnt="4">
        <dgm:presLayoutVars>
          <dgm:bulletEnabled val="1"/>
        </dgm:presLayoutVars>
      </dgm:prSet>
      <dgm:spPr/>
      <dgm:t>
        <a:bodyPr/>
        <a:lstStyle/>
        <a:p>
          <a:endParaRPr lang="en-GB"/>
        </a:p>
      </dgm:t>
    </dgm:pt>
    <dgm:pt modelId="{FBAA20F3-4336-48E3-9C3B-8B87AA01F770}" type="pres">
      <dgm:prSet presAssocID="{F040685B-FA40-4FBD-B163-D61EB8E0366E}" presName="sibTrans" presStyleLbl="node1" presStyleIdx="0" presStyleCnt="4"/>
      <dgm:spPr/>
      <dgm:t>
        <a:bodyPr/>
        <a:lstStyle/>
        <a:p>
          <a:endParaRPr lang="en-GB"/>
        </a:p>
      </dgm:t>
    </dgm:pt>
    <dgm:pt modelId="{EEF7EB4E-609B-40E5-9BC8-6D7C5B871007}" type="pres">
      <dgm:prSet presAssocID="{E1CDDFC0-0576-45C3-98C4-FDEC04896472}" presName="dummy" presStyleCnt="0"/>
      <dgm:spPr/>
    </dgm:pt>
    <dgm:pt modelId="{C61820CA-B324-44BA-900B-CB5DF82DD7EC}" type="pres">
      <dgm:prSet presAssocID="{E1CDDFC0-0576-45C3-98C4-FDEC04896472}" presName="node" presStyleLbl="revTx" presStyleIdx="1" presStyleCnt="4">
        <dgm:presLayoutVars>
          <dgm:bulletEnabled val="1"/>
        </dgm:presLayoutVars>
      </dgm:prSet>
      <dgm:spPr/>
      <dgm:t>
        <a:bodyPr/>
        <a:lstStyle/>
        <a:p>
          <a:endParaRPr lang="en-GB"/>
        </a:p>
      </dgm:t>
    </dgm:pt>
    <dgm:pt modelId="{5A3FBEB2-49A3-4A18-B66B-94BDC985F544}" type="pres">
      <dgm:prSet presAssocID="{5BDE4DD5-51F1-47E9-AE00-890B8E4D4A7B}" presName="sibTrans" presStyleLbl="node1" presStyleIdx="1" presStyleCnt="4"/>
      <dgm:spPr/>
      <dgm:t>
        <a:bodyPr/>
        <a:lstStyle/>
        <a:p>
          <a:endParaRPr lang="en-GB"/>
        </a:p>
      </dgm:t>
    </dgm:pt>
    <dgm:pt modelId="{7D2F8FD7-2F44-4E0C-864C-C334EB0E9190}" type="pres">
      <dgm:prSet presAssocID="{F0773EF9-3463-4D16-A53B-B9CE3DA389F8}" presName="dummy" presStyleCnt="0"/>
      <dgm:spPr/>
    </dgm:pt>
    <dgm:pt modelId="{C65C4ED0-037D-4E62-A298-3D46F73069F3}" type="pres">
      <dgm:prSet presAssocID="{F0773EF9-3463-4D16-A53B-B9CE3DA389F8}" presName="node" presStyleLbl="revTx" presStyleIdx="2" presStyleCnt="4">
        <dgm:presLayoutVars>
          <dgm:bulletEnabled val="1"/>
        </dgm:presLayoutVars>
      </dgm:prSet>
      <dgm:spPr/>
      <dgm:t>
        <a:bodyPr/>
        <a:lstStyle/>
        <a:p>
          <a:endParaRPr lang="en-GB"/>
        </a:p>
      </dgm:t>
    </dgm:pt>
    <dgm:pt modelId="{95473E8B-6B65-4BE9-81C0-45E83C0D1834}" type="pres">
      <dgm:prSet presAssocID="{2D40E93B-83EA-493A-B5BF-1A56AB9992A7}" presName="sibTrans" presStyleLbl="node1" presStyleIdx="2" presStyleCnt="4"/>
      <dgm:spPr/>
      <dgm:t>
        <a:bodyPr/>
        <a:lstStyle/>
        <a:p>
          <a:endParaRPr lang="en-GB"/>
        </a:p>
      </dgm:t>
    </dgm:pt>
    <dgm:pt modelId="{43934AC2-0D68-44A8-BEA7-9622A4B1AF17}" type="pres">
      <dgm:prSet presAssocID="{9FE381F2-909E-4D3C-8AAF-0AD2E9615C27}" presName="dummy" presStyleCnt="0"/>
      <dgm:spPr/>
    </dgm:pt>
    <dgm:pt modelId="{BEE00C1E-D311-43EF-9A39-31407E6EBA25}" type="pres">
      <dgm:prSet presAssocID="{9FE381F2-909E-4D3C-8AAF-0AD2E9615C27}" presName="node" presStyleLbl="revTx" presStyleIdx="3" presStyleCnt="4">
        <dgm:presLayoutVars>
          <dgm:bulletEnabled val="1"/>
        </dgm:presLayoutVars>
      </dgm:prSet>
      <dgm:spPr/>
      <dgm:t>
        <a:bodyPr/>
        <a:lstStyle/>
        <a:p>
          <a:endParaRPr lang="en-GB"/>
        </a:p>
      </dgm:t>
    </dgm:pt>
    <dgm:pt modelId="{FEFF3451-BB95-48BB-8451-CCDF4128A3EB}" type="pres">
      <dgm:prSet presAssocID="{C96207CA-17DF-4913-BA35-2209C1FB35DD}" presName="sibTrans" presStyleLbl="node1" presStyleIdx="3" presStyleCnt="4"/>
      <dgm:spPr/>
      <dgm:t>
        <a:bodyPr/>
        <a:lstStyle/>
        <a:p>
          <a:endParaRPr lang="en-GB"/>
        </a:p>
      </dgm:t>
    </dgm:pt>
  </dgm:ptLst>
  <dgm:cxnLst>
    <dgm:cxn modelId="{CA7FF2B2-A8C7-432D-9D00-0C15B4B094EA}" srcId="{D97BE7DA-8809-48F3-B044-EB5552FF672F}" destId="{E1CDDFC0-0576-45C3-98C4-FDEC04896472}" srcOrd="1" destOrd="0" parTransId="{D2B565DC-8243-498B-B612-C8D07D955733}" sibTransId="{5BDE4DD5-51F1-47E9-AE00-890B8E4D4A7B}"/>
    <dgm:cxn modelId="{BCF531F7-91D3-4A60-8ECB-54928D25E5AE}" type="presOf" srcId="{D97BE7DA-8809-48F3-B044-EB5552FF672F}" destId="{1A10F653-5090-476D-876E-3B1346450264}" srcOrd="0" destOrd="0" presId="urn:microsoft.com/office/officeart/2005/8/layout/cycle1"/>
    <dgm:cxn modelId="{32401DD8-C73B-485A-833C-87A283CC53E4}" type="presOf" srcId="{E1CDDFC0-0576-45C3-98C4-FDEC04896472}" destId="{C61820CA-B324-44BA-900B-CB5DF82DD7EC}" srcOrd="0" destOrd="0" presId="urn:microsoft.com/office/officeart/2005/8/layout/cycle1"/>
    <dgm:cxn modelId="{14221B87-12EA-4F5A-8752-0BF65DBFAE34}" type="presOf" srcId="{C96207CA-17DF-4913-BA35-2209C1FB35DD}" destId="{FEFF3451-BB95-48BB-8451-CCDF4128A3EB}" srcOrd="0" destOrd="0" presId="urn:microsoft.com/office/officeart/2005/8/layout/cycle1"/>
    <dgm:cxn modelId="{CEC04EBE-1026-4B2C-A293-CCAFA2A8E04D}" type="presOf" srcId="{5BDE4DD5-51F1-47E9-AE00-890B8E4D4A7B}" destId="{5A3FBEB2-49A3-4A18-B66B-94BDC985F544}" srcOrd="0" destOrd="0" presId="urn:microsoft.com/office/officeart/2005/8/layout/cycle1"/>
    <dgm:cxn modelId="{135AB580-9290-4AF0-83C2-7FD160045E41}" type="presOf" srcId="{9FE381F2-909E-4D3C-8AAF-0AD2E9615C27}" destId="{BEE00C1E-D311-43EF-9A39-31407E6EBA25}" srcOrd="0" destOrd="0" presId="urn:microsoft.com/office/officeart/2005/8/layout/cycle1"/>
    <dgm:cxn modelId="{CABEC367-E84F-422F-BD3F-CE499AD43066}" srcId="{D97BE7DA-8809-48F3-B044-EB5552FF672F}" destId="{C064B2FB-C25D-4453-ADA6-AFACFA070446}" srcOrd="0" destOrd="0" parTransId="{FEA4E279-0128-46D4-A290-C87732B5A1DA}" sibTransId="{F040685B-FA40-4FBD-B163-D61EB8E0366E}"/>
    <dgm:cxn modelId="{A8E20903-C058-47F8-A010-2EDBDE89903B}" srcId="{D97BE7DA-8809-48F3-B044-EB5552FF672F}" destId="{F0773EF9-3463-4D16-A53B-B9CE3DA389F8}" srcOrd="2" destOrd="0" parTransId="{0E868A82-464C-4CE8-AA19-8752801F5606}" sibTransId="{2D40E93B-83EA-493A-B5BF-1A56AB9992A7}"/>
    <dgm:cxn modelId="{F8D1A34A-D414-47B1-8805-E00C0F35D8BD}" type="presOf" srcId="{2D40E93B-83EA-493A-B5BF-1A56AB9992A7}" destId="{95473E8B-6B65-4BE9-81C0-45E83C0D1834}" srcOrd="0" destOrd="0" presId="urn:microsoft.com/office/officeart/2005/8/layout/cycle1"/>
    <dgm:cxn modelId="{67EEE3E2-F170-4E3A-B09F-4CF500AFFF1D}" type="presOf" srcId="{F0773EF9-3463-4D16-A53B-B9CE3DA389F8}" destId="{C65C4ED0-037D-4E62-A298-3D46F73069F3}" srcOrd="0" destOrd="0" presId="urn:microsoft.com/office/officeart/2005/8/layout/cycle1"/>
    <dgm:cxn modelId="{AEA5D2C3-8208-4EC7-AC9D-89BAB7C2CA56}" srcId="{D97BE7DA-8809-48F3-B044-EB5552FF672F}" destId="{9FE381F2-909E-4D3C-8AAF-0AD2E9615C27}" srcOrd="3" destOrd="0" parTransId="{019719BE-C681-49C1-8C37-841DABFE0362}" sibTransId="{C96207CA-17DF-4913-BA35-2209C1FB35DD}"/>
    <dgm:cxn modelId="{AD409E3B-B9D7-45B8-B916-CD65FCF44D8C}" type="presOf" srcId="{F040685B-FA40-4FBD-B163-D61EB8E0366E}" destId="{FBAA20F3-4336-48E3-9C3B-8B87AA01F770}" srcOrd="0" destOrd="0" presId="urn:microsoft.com/office/officeart/2005/8/layout/cycle1"/>
    <dgm:cxn modelId="{B5931828-BC18-4773-85F4-4BD7CB6C4DBE}" type="presOf" srcId="{C064B2FB-C25D-4453-ADA6-AFACFA070446}" destId="{4657B6E0-96AC-4090-9682-92A3330CB5B6}" srcOrd="0" destOrd="0" presId="urn:microsoft.com/office/officeart/2005/8/layout/cycle1"/>
    <dgm:cxn modelId="{DA9038A7-3F9C-4B23-A650-F841E192AE34}" type="presParOf" srcId="{1A10F653-5090-476D-876E-3B1346450264}" destId="{3B71EF86-102F-49BF-9846-2EF6DEBB05F3}" srcOrd="0" destOrd="0" presId="urn:microsoft.com/office/officeart/2005/8/layout/cycle1"/>
    <dgm:cxn modelId="{099CA678-DB20-43DA-ABBA-5F149CEA1BA4}" type="presParOf" srcId="{1A10F653-5090-476D-876E-3B1346450264}" destId="{4657B6E0-96AC-4090-9682-92A3330CB5B6}" srcOrd="1" destOrd="0" presId="urn:microsoft.com/office/officeart/2005/8/layout/cycle1"/>
    <dgm:cxn modelId="{35440D6B-9E9D-4974-94C2-86D0339C2992}" type="presParOf" srcId="{1A10F653-5090-476D-876E-3B1346450264}" destId="{FBAA20F3-4336-48E3-9C3B-8B87AA01F770}" srcOrd="2" destOrd="0" presId="urn:microsoft.com/office/officeart/2005/8/layout/cycle1"/>
    <dgm:cxn modelId="{34553143-8120-42AA-8048-F2C54C8979DB}" type="presParOf" srcId="{1A10F653-5090-476D-876E-3B1346450264}" destId="{EEF7EB4E-609B-40E5-9BC8-6D7C5B871007}" srcOrd="3" destOrd="0" presId="urn:microsoft.com/office/officeart/2005/8/layout/cycle1"/>
    <dgm:cxn modelId="{26CB29F0-71ED-4EA9-8AD2-59700F1694EF}" type="presParOf" srcId="{1A10F653-5090-476D-876E-3B1346450264}" destId="{C61820CA-B324-44BA-900B-CB5DF82DD7EC}" srcOrd="4" destOrd="0" presId="urn:microsoft.com/office/officeart/2005/8/layout/cycle1"/>
    <dgm:cxn modelId="{2B5C5492-E5D2-4197-AA13-8FE931D4FBF8}" type="presParOf" srcId="{1A10F653-5090-476D-876E-3B1346450264}" destId="{5A3FBEB2-49A3-4A18-B66B-94BDC985F544}" srcOrd="5" destOrd="0" presId="urn:microsoft.com/office/officeart/2005/8/layout/cycle1"/>
    <dgm:cxn modelId="{F9F5398B-B206-4A12-BC5E-46AD70526BA8}" type="presParOf" srcId="{1A10F653-5090-476D-876E-3B1346450264}" destId="{7D2F8FD7-2F44-4E0C-864C-C334EB0E9190}" srcOrd="6" destOrd="0" presId="urn:microsoft.com/office/officeart/2005/8/layout/cycle1"/>
    <dgm:cxn modelId="{8A002533-7E04-4256-A9B9-450F3498DEAF}" type="presParOf" srcId="{1A10F653-5090-476D-876E-3B1346450264}" destId="{C65C4ED0-037D-4E62-A298-3D46F73069F3}" srcOrd="7" destOrd="0" presId="urn:microsoft.com/office/officeart/2005/8/layout/cycle1"/>
    <dgm:cxn modelId="{1AF8957A-0330-4246-B194-AD26543614ED}" type="presParOf" srcId="{1A10F653-5090-476D-876E-3B1346450264}" destId="{95473E8B-6B65-4BE9-81C0-45E83C0D1834}" srcOrd="8" destOrd="0" presId="urn:microsoft.com/office/officeart/2005/8/layout/cycle1"/>
    <dgm:cxn modelId="{C53648D9-405A-4C2A-8460-595AD97AD6EF}" type="presParOf" srcId="{1A10F653-5090-476D-876E-3B1346450264}" destId="{43934AC2-0D68-44A8-BEA7-9622A4B1AF17}" srcOrd="9" destOrd="0" presId="urn:microsoft.com/office/officeart/2005/8/layout/cycle1"/>
    <dgm:cxn modelId="{A55F1CDA-9595-4921-89B8-CF112CC1C6F0}" type="presParOf" srcId="{1A10F653-5090-476D-876E-3B1346450264}" destId="{BEE00C1E-D311-43EF-9A39-31407E6EBA25}" srcOrd="10" destOrd="0" presId="urn:microsoft.com/office/officeart/2005/8/layout/cycle1"/>
    <dgm:cxn modelId="{71EB373A-5242-46B1-A56A-44342333686D}" type="presParOf" srcId="{1A10F653-5090-476D-876E-3B1346450264}" destId="{FEFF3451-BB95-48BB-8451-CCDF4128A3EB}" srcOrd="11" destOrd="0" presId="urn:microsoft.com/office/officeart/2005/8/layout/cycle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57B6E0-96AC-4090-9682-92A3330CB5B6}">
      <dsp:nvSpPr>
        <dsp:cNvPr id="0" name=""/>
        <dsp:cNvSpPr/>
      </dsp:nvSpPr>
      <dsp:spPr>
        <a:xfrm>
          <a:off x="1876258" y="65444"/>
          <a:ext cx="1036764" cy="1036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STEP 2</a:t>
          </a:r>
        </a:p>
        <a:p>
          <a:pPr marR="0" lvl="0" algn="ctr" defTabSz="444500" rtl="0">
            <a:lnSpc>
              <a:spcPct val="90000"/>
            </a:lnSpc>
            <a:spcBef>
              <a:spcPct val="0"/>
            </a:spcBef>
            <a:spcAft>
              <a:spcPct val="35000"/>
            </a:spcAft>
          </a:pPr>
          <a:r>
            <a:rPr lang="en-GB" sz="1000" b="1" i="0" u="none" strike="noStrike" kern="1200" baseline="0" smtClean="0">
              <a:latin typeface="Trebuchet MS" panose="020B0603020202020204" pitchFamily="34" charset="0"/>
            </a:rPr>
            <a:t>Collection</a:t>
          </a:r>
          <a:r>
            <a:rPr lang="en-GB" sz="1000" b="1" i="0" u="none" strike="noStrike" kern="1200" baseline="0" smtClean="0">
              <a:latin typeface="Arial" panose="020B0604020202020204" pitchFamily="34" charset="0"/>
            </a:rPr>
            <a:t> and review of data</a:t>
          </a:r>
          <a:endParaRPr lang="en-GB" sz="1000" kern="1200" smtClean="0"/>
        </a:p>
      </dsp:txBody>
      <dsp:txXfrm>
        <a:off x="1876258" y="65444"/>
        <a:ext cx="1036764" cy="1036764"/>
      </dsp:txXfrm>
    </dsp:sp>
    <dsp:sp modelId="{FBAA20F3-4336-48E3-9C3B-8B87AA01F770}">
      <dsp:nvSpPr>
        <dsp:cNvPr id="0" name=""/>
        <dsp:cNvSpPr/>
      </dsp:nvSpPr>
      <dsp:spPr>
        <a:xfrm>
          <a:off x="50716" y="234"/>
          <a:ext cx="2927516" cy="2927516"/>
        </a:xfrm>
        <a:prstGeom prst="circularArrow">
          <a:avLst>
            <a:gd name="adj1" fmla="val 6906"/>
            <a:gd name="adj2" fmla="val 465651"/>
            <a:gd name="adj3" fmla="val 548159"/>
            <a:gd name="adj4" fmla="val 20586191"/>
            <a:gd name="adj5" fmla="val 8057"/>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1820CA-B324-44BA-900B-CB5DF82DD7EC}">
      <dsp:nvSpPr>
        <dsp:cNvPr id="0" name=""/>
        <dsp:cNvSpPr/>
      </dsp:nvSpPr>
      <dsp:spPr>
        <a:xfrm>
          <a:off x="1876258" y="1825775"/>
          <a:ext cx="1036764" cy="1036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STEP 3</a:t>
          </a:r>
        </a:p>
        <a:p>
          <a:pPr marR="0" lvl="0" algn="ctr" defTabSz="444500" rtl="0">
            <a:lnSpc>
              <a:spcPct val="100000"/>
            </a:lnSpc>
            <a:spcBef>
              <a:spcPct val="0"/>
            </a:spcBef>
            <a:spcAft>
              <a:spcPct val="35000"/>
            </a:spcAft>
          </a:pPr>
          <a:r>
            <a:rPr lang="en-GB" sz="1000" b="1" i="0" u="none" strike="noStrike" kern="1200" baseline="0" smtClean="0">
              <a:latin typeface="Trebuchet MS" panose="020B0603020202020204" pitchFamily="34" charset="0"/>
            </a:rPr>
            <a:t>Scoring</a:t>
          </a:r>
          <a:r>
            <a:rPr lang="en-GB" sz="1000" b="1" i="0" u="none" strike="noStrike" kern="1200" baseline="0" smtClean="0">
              <a:latin typeface="Arial" panose="020B0604020202020204" pitchFamily="34" charset="0"/>
            </a:rPr>
            <a:t> and actions identified</a:t>
          </a:r>
          <a:endParaRPr lang="en-GB" sz="1000" kern="1200" smtClean="0"/>
        </a:p>
      </dsp:txBody>
      <dsp:txXfrm>
        <a:off x="1876258" y="1825775"/>
        <a:ext cx="1036764" cy="1036764"/>
      </dsp:txXfrm>
    </dsp:sp>
    <dsp:sp modelId="{5A3FBEB2-49A3-4A18-B66B-94BDC985F544}">
      <dsp:nvSpPr>
        <dsp:cNvPr id="0" name=""/>
        <dsp:cNvSpPr/>
      </dsp:nvSpPr>
      <dsp:spPr>
        <a:xfrm>
          <a:off x="50716" y="234"/>
          <a:ext cx="2927516" cy="2927516"/>
        </a:xfrm>
        <a:prstGeom prst="circularArrow">
          <a:avLst>
            <a:gd name="adj1" fmla="val 6906"/>
            <a:gd name="adj2" fmla="val 465651"/>
            <a:gd name="adj3" fmla="val 5948159"/>
            <a:gd name="adj4" fmla="val 4386191"/>
            <a:gd name="adj5" fmla="val 8057"/>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65C4ED0-037D-4E62-A298-3D46F73069F3}">
      <dsp:nvSpPr>
        <dsp:cNvPr id="0" name=""/>
        <dsp:cNvSpPr/>
      </dsp:nvSpPr>
      <dsp:spPr>
        <a:xfrm>
          <a:off x="115927" y="1825775"/>
          <a:ext cx="1036764" cy="1036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STEP 4</a:t>
          </a:r>
        </a:p>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How actions will be taken forward – action plan &amp; implementation </a:t>
          </a:r>
          <a:endParaRPr lang="en-GB" sz="1000" kern="1200" smtClean="0"/>
        </a:p>
      </dsp:txBody>
      <dsp:txXfrm>
        <a:off x="115927" y="1825775"/>
        <a:ext cx="1036764" cy="1036764"/>
      </dsp:txXfrm>
    </dsp:sp>
    <dsp:sp modelId="{95473E8B-6B65-4BE9-81C0-45E83C0D1834}">
      <dsp:nvSpPr>
        <dsp:cNvPr id="0" name=""/>
        <dsp:cNvSpPr/>
      </dsp:nvSpPr>
      <dsp:spPr>
        <a:xfrm>
          <a:off x="50716" y="234"/>
          <a:ext cx="2927516" cy="2927516"/>
        </a:xfrm>
        <a:prstGeom prst="circularArrow">
          <a:avLst>
            <a:gd name="adj1" fmla="val 6906"/>
            <a:gd name="adj2" fmla="val 465651"/>
            <a:gd name="adj3" fmla="val 11348159"/>
            <a:gd name="adj4" fmla="val 9786191"/>
            <a:gd name="adj5" fmla="val 8057"/>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E00C1E-D311-43EF-9A39-31407E6EBA25}">
      <dsp:nvSpPr>
        <dsp:cNvPr id="0" name=""/>
        <dsp:cNvSpPr/>
      </dsp:nvSpPr>
      <dsp:spPr>
        <a:xfrm>
          <a:off x="115927" y="65444"/>
          <a:ext cx="1036764" cy="10367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STEP 1</a:t>
          </a:r>
        </a:p>
        <a:p>
          <a:pPr marR="0" lvl="0" algn="ctr" defTabSz="444500" rtl="0">
            <a:lnSpc>
              <a:spcPct val="90000"/>
            </a:lnSpc>
            <a:spcBef>
              <a:spcPct val="0"/>
            </a:spcBef>
            <a:spcAft>
              <a:spcPct val="35000"/>
            </a:spcAft>
          </a:pPr>
          <a:r>
            <a:rPr lang="en-GB" sz="1000" b="1" i="0" u="none" strike="noStrike" kern="1200" baseline="0" smtClean="0">
              <a:latin typeface="Arial" panose="020B0604020202020204" pitchFamily="34" charset="0"/>
            </a:rPr>
            <a:t>Lead individual </a:t>
          </a:r>
          <a:r>
            <a:rPr lang="en-GB" sz="1000" b="1" i="0" u="none" strike="noStrike" kern="1200" baseline="0" smtClean="0">
              <a:latin typeface="Trebuchet MS" panose="020B0603020202020204" pitchFamily="34" charset="0"/>
            </a:rPr>
            <a:t>identified</a:t>
          </a:r>
          <a:r>
            <a:rPr lang="en-GB" sz="1000" b="1" i="0" u="none" strike="noStrike" kern="1200" baseline="0" smtClean="0">
              <a:latin typeface="Arial" panose="020B0604020202020204" pitchFamily="34" charset="0"/>
            </a:rPr>
            <a:t> to start review process</a:t>
          </a:r>
        </a:p>
      </dsp:txBody>
      <dsp:txXfrm>
        <a:off x="115927" y="65444"/>
        <a:ext cx="1036764" cy="1036764"/>
      </dsp:txXfrm>
    </dsp:sp>
    <dsp:sp modelId="{FEFF3451-BB95-48BB-8451-CCDF4128A3EB}">
      <dsp:nvSpPr>
        <dsp:cNvPr id="0" name=""/>
        <dsp:cNvSpPr/>
      </dsp:nvSpPr>
      <dsp:spPr>
        <a:xfrm>
          <a:off x="50716" y="234"/>
          <a:ext cx="2927516" cy="2927516"/>
        </a:xfrm>
        <a:prstGeom prst="circularArrow">
          <a:avLst>
            <a:gd name="adj1" fmla="val 6906"/>
            <a:gd name="adj2" fmla="val 465651"/>
            <a:gd name="adj3" fmla="val 16748159"/>
            <a:gd name="adj4" fmla="val 15186191"/>
            <a:gd name="adj5" fmla="val 8057"/>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42ED1B16-AF67-444F-A735-A6D9F59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1</TotalTime>
  <Pages>1</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Sarah Anderson</cp:lastModifiedBy>
  <cp:revision>3</cp:revision>
  <cp:lastPrinted>2015-05-09T12:59:00Z</cp:lastPrinted>
  <dcterms:created xsi:type="dcterms:W3CDTF">2015-05-12T08:56:00Z</dcterms:created>
  <dcterms:modified xsi:type="dcterms:W3CDTF">2015-05-12T08:56:00Z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